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965C8D" w:rsidP="5427ACBD" w:rsidRDefault="00207BA7" w14:paraId="26BFCD32" wp14:textId="3C8BA129">
      <w:pPr>
        <w:jc w:val="center"/>
        <w:rPr>
          <w:b w:val="1"/>
          <w:bCs w:val="1"/>
          <w:sz w:val="32"/>
          <w:szCs w:val="32"/>
          <w:u w:val="single"/>
        </w:rPr>
      </w:pPr>
      <w:r w:rsidRPr="5427ACBD" w:rsidR="00207BA7">
        <w:rPr>
          <w:b w:val="1"/>
          <w:bCs w:val="1"/>
          <w:sz w:val="32"/>
          <w:szCs w:val="32"/>
          <w:u w:val="single"/>
        </w:rPr>
        <w:t>Potřeby na letní tábor 202</w:t>
      </w:r>
      <w:r w:rsidRPr="5427ACBD" w:rsidR="6E2ECC71">
        <w:rPr>
          <w:b w:val="1"/>
          <w:bCs w:val="1"/>
          <w:sz w:val="32"/>
          <w:szCs w:val="32"/>
          <w:u w:val="single"/>
        </w:rPr>
        <w:t>5</w:t>
      </w:r>
    </w:p>
    <w:p xmlns:wp14="http://schemas.microsoft.com/office/word/2010/wordml" w:rsidR="00965C8D" w:rsidRDefault="00965C8D" w14:paraId="27926419" wp14:textId="77777777">
      <w:pPr>
        <w:rPr>
          <w:b/>
          <w:u w:val="single"/>
        </w:rPr>
      </w:pPr>
      <w:r>
        <w:rPr>
          <w:b/>
          <w:u w:val="single"/>
        </w:rPr>
        <w:t>Na spaní:</w:t>
      </w:r>
    </w:p>
    <w:p xmlns:wp14="http://schemas.microsoft.com/office/word/2010/wordml" w:rsidR="00965C8D" w:rsidRDefault="00965C8D" w14:paraId="32AF3A8B" wp14:textId="77777777">
      <w:pPr>
        <w:numPr>
          <w:ilvl w:val="0"/>
          <w:numId w:val="1"/>
        </w:numPr>
        <w:tabs>
          <w:tab w:val="left" w:pos="2160"/>
        </w:tabs>
        <w:ind w:left="720" w:hanging="360"/>
      </w:pPr>
      <w:r>
        <w:t>spacák,</w:t>
      </w:r>
      <w:r w:rsidR="00286DB6">
        <w:t xml:space="preserve"> karimatka,</w:t>
      </w:r>
      <w:r>
        <w:t xml:space="preserve"> deka</w:t>
      </w:r>
      <w:r w:rsidR="003465A9">
        <w:t xml:space="preserve"> nebo prostěradlo</w:t>
      </w:r>
      <w:r>
        <w:t xml:space="preserve">, celta (kdo má)                     </w:t>
      </w:r>
    </w:p>
    <w:p xmlns:wp14="http://schemas.microsoft.com/office/word/2010/wordml" w:rsidR="00965C8D" w:rsidRDefault="00965C8D" w14:paraId="0DDEBDED" wp14:textId="77777777">
      <w:pPr>
        <w:numPr>
          <w:ilvl w:val="0"/>
          <w:numId w:val="1"/>
        </w:numPr>
        <w:tabs>
          <w:tab w:val="left" w:pos="2160"/>
        </w:tabs>
        <w:ind w:left="720" w:hanging="360"/>
      </w:pPr>
      <w:r>
        <w:t>tepláková souprava</w:t>
      </w:r>
    </w:p>
    <w:p xmlns:wp14="http://schemas.microsoft.com/office/word/2010/wordml" w:rsidR="00965C8D" w:rsidRDefault="00965C8D" w14:paraId="76012498" wp14:textId="77777777">
      <w:pPr>
        <w:rPr>
          <w:b/>
          <w:u w:val="single"/>
        </w:rPr>
      </w:pPr>
      <w:r>
        <w:rPr>
          <w:b/>
          <w:u w:val="single"/>
        </w:rPr>
        <w:t>Spodní prádlo:</w:t>
      </w:r>
    </w:p>
    <w:p xmlns:wp14="http://schemas.microsoft.com/office/word/2010/wordml" w:rsidR="00965C8D" w:rsidRDefault="00965C8D" w14:paraId="707C2374" wp14:textId="77777777">
      <w:pPr>
        <w:numPr>
          <w:ilvl w:val="0"/>
          <w:numId w:val="3"/>
        </w:numPr>
        <w:tabs>
          <w:tab w:val="left" w:pos="2160"/>
        </w:tabs>
        <w:ind w:left="720" w:hanging="360"/>
      </w:pPr>
      <w:r>
        <w:t>trenýrky (slipy) 10x</w:t>
      </w:r>
    </w:p>
    <w:p xmlns:wp14="http://schemas.microsoft.com/office/word/2010/wordml" w:rsidR="00965C8D" w:rsidRDefault="00965C8D" w14:paraId="373B2FA3" wp14:textId="77777777">
      <w:pPr>
        <w:numPr>
          <w:ilvl w:val="0"/>
          <w:numId w:val="3"/>
        </w:numPr>
        <w:tabs>
          <w:tab w:val="left" w:pos="2160"/>
        </w:tabs>
        <w:ind w:left="720" w:hanging="360"/>
      </w:pPr>
      <w:r>
        <w:t>ponožky 10x slabé, 4x silné</w:t>
      </w:r>
    </w:p>
    <w:p xmlns:wp14="http://schemas.microsoft.com/office/word/2010/wordml" w:rsidR="00965C8D" w:rsidRDefault="00965C8D" w14:paraId="282DF4DE" wp14:textId="77777777">
      <w:pPr>
        <w:rPr>
          <w:b/>
          <w:u w:val="single"/>
        </w:rPr>
      </w:pPr>
      <w:r>
        <w:rPr>
          <w:b/>
          <w:u w:val="single"/>
        </w:rPr>
        <w:t>Oblečení:</w:t>
      </w:r>
    </w:p>
    <w:p xmlns:wp14="http://schemas.microsoft.com/office/word/2010/wordml" w:rsidR="00965C8D" w:rsidRDefault="00965C8D" w14:paraId="446C76EE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trička 2x dlouhá, 3x krátká</w:t>
      </w:r>
      <w:r w:rsidR="00286DB6">
        <w:t xml:space="preserve"> + oddílová trička</w:t>
      </w:r>
    </w:p>
    <w:p xmlns:wp14="http://schemas.microsoft.com/office/word/2010/wordml" w:rsidR="00965C8D" w:rsidRDefault="00965C8D" w14:paraId="56CE43D8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kalhoty 2x dlouhé, 2x krátké</w:t>
      </w:r>
    </w:p>
    <w:p xmlns:wp14="http://schemas.microsoft.com/office/word/2010/wordml" w:rsidR="00965C8D" w:rsidRDefault="00965C8D" w14:paraId="7C035B96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tepláky 1x</w:t>
      </w:r>
    </w:p>
    <w:p xmlns:wp14="http://schemas.microsoft.com/office/word/2010/wordml" w:rsidR="00965C8D" w:rsidRDefault="00965C8D" w14:paraId="55B623E6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větrovka 1x</w:t>
      </w:r>
    </w:p>
    <w:p xmlns:wp14="http://schemas.microsoft.com/office/word/2010/wordml" w:rsidR="00965C8D" w:rsidRDefault="00965C8D" w14:paraId="51229815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svetr 1x, pro m</w:t>
      </w:r>
      <w:r w:rsidR="003465A9">
        <w:t xml:space="preserve">enší děti punčocháče nebo </w:t>
      </w:r>
      <w:proofErr w:type="spellStart"/>
      <w:r w:rsidR="003465A9">
        <w:t>te</w:t>
      </w:r>
      <w:r w:rsidR="00B415BC">
        <w:t>r</w:t>
      </w:r>
      <w:r w:rsidR="003465A9">
        <w:t>mo</w:t>
      </w:r>
      <w:proofErr w:type="spellEnd"/>
      <w:r>
        <w:t xml:space="preserve"> do chladného počasí u řeky</w:t>
      </w:r>
      <w:r w:rsidR="003465A9">
        <w:t xml:space="preserve"> (rybníku)</w:t>
      </w:r>
    </w:p>
    <w:p xmlns:wp14="http://schemas.microsoft.com/office/word/2010/wordml" w:rsidR="00965C8D" w:rsidRDefault="00965C8D" w14:paraId="5EA15A44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pončo nebo pláštěnka</w:t>
      </w:r>
    </w:p>
    <w:p xmlns:wp14="http://schemas.microsoft.com/office/word/2010/wordml" w:rsidR="00965C8D" w:rsidRDefault="00965C8D" w14:paraId="3F41EF25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pokrývka hlavy (kšiltovka, klobouk)</w:t>
      </w:r>
    </w:p>
    <w:p xmlns:wp14="http://schemas.microsoft.com/office/word/2010/wordml" w:rsidR="00965C8D" w:rsidRDefault="00965C8D" w14:paraId="556D4D19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pevná obuv 1x</w:t>
      </w:r>
      <w:r w:rsidR="0083581D">
        <w:t xml:space="preserve"> + gumovky</w:t>
      </w:r>
    </w:p>
    <w:p xmlns:wp14="http://schemas.microsoft.com/office/word/2010/wordml" w:rsidR="00965C8D" w:rsidRDefault="00965C8D" w14:paraId="39FE3BF1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tenisky 1x + tenisky nebo staré boty do vody</w:t>
      </w:r>
    </w:p>
    <w:p xmlns:wp14="http://schemas.microsoft.com/office/word/2010/wordml" w:rsidR="00965C8D" w:rsidRDefault="00965C8D" w14:paraId="4BC7B2F1" wp14:textId="77777777">
      <w:pPr>
        <w:numPr>
          <w:ilvl w:val="0"/>
          <w:numId w:val="2"/>
        </w:numPr>
        <w:tabs>
          <w:tab w:val="left" w:pos="2160"/>
        </w:tabs>
        <w:ind w:left="720" w:hanging="360"/>
      </w:pPr>
      <w:r>
        <w:t>plavky</w:t>
      </w:r>
    </w:p>
    <w:p xmlns:wp14="http://schemas.microsoft.com/office/word/2010/wordml" w:rsidR="00965C8D" w:rsidRDefault="00965C8D" w14:paraId="2B46AFB2" wp14:textId="77777777">
      <w:pPr>
        <w:numPr>
          <w:ilvl w:val="0"/>
          <w:numId w:val="2"/>
        </w:numPr>
        <w:tabs>
          <w:tab w:val="left" w:pos="2160"/>
        </w:tabs>
        <w:ind w:left="720" w:hanging="360"/>
        <w:rPr/>
      </w:pPr>
      <w:r w:rsidR="00965C8D">
        <w:rPr/>
        <w:t>sluneční brýle</w:t>
      </w:r>
    </w:p>
    <w:p xmlns:wp14="http://schemas.microsoft.com/office/word/2010/wordml" w:rsidR="00207BA7" w:rsidP="00207BA7" w:rsidRDefault="00207BA7" w14:paraId="672A6659" wp14:textId="77777777">
      <w:pPr>
        <w:tabs>
          <w:tab w:val="left" w:pos="2160"/>
        </w:tabs>
        <w:ind w:left="720"/>
      </w:pPr>
    </w:p>
    <w:p xmlns:wp14="http://schemas.microsoft.com/office/word/2010/wordml" w:rsidR="00965C8D" w:rsidRDefault="00965C8D" w14:paraId="4726BCE0" wp14:textId="77777777">
      <w:pPr>
        <w:rPr>
          <w:b/>
          <w:u w:val="single"/>
        </w:rPr>
      </w:pPr>
      <w:r>
        <w:rPr>
          <w:b/>
          <w:u w:val="single"/>
        </w:rPr>
        <w:t>Nádobí:</w:t>
      </w:r>
    </w:p>
    <w:p xmlns:wp14="http://schemas.microsoft.com/office/word/2010/wordml" w:rsidR="00965C8D" w:rsidRDefault="00965C8D" w14:paraId="77A8A09E" wp14:textId="77777777">
      <w:pPr>
        <w:numPr>
          <w:ilvl w:val="0"/>
          <w:numId w:val="5"/>
        </w:numPr>
        <w:tabs>
          <w:tab w:val="left" w:pos="2160"/>
        </w:tabs>
        <w:ind w:left="720" w:hanging="360"/>
      </w:pPr>
      <w:r>
        <w:t>dvoudílný ešus, lžíce, hrnek</w:t>
      </w:r>
    </w:p>
    <w:p xmlns:wp14="http://schemas.microsoft.com/office/word/2010/wordml" w:rsidR="00965C8D" w:rsidRDefault="00965C8D" w14:paraId="0A37501D" wp14:textId="77777777"/>
    <w:p xmlns:wp14="http://schemas.microsoft.com/office/word/2010/wordml" w:rsidR="00965C8D" w:rsidRDefault="00965C8D" w14:paraId="0EBD0EF4" wp14:textId="77777777">
      <w:pPr>
        <w:rPr>
          <w:b/>
          <w:u w:val="single"/>
        </w:rPr>
      </w:pPr>
      <w:r>
        <w:rPr>
          <w:b/>
          <w:u w:val="single"/>
        </w:rPr>
        <w:t>Hygienické potřeby:</w:t>
      </w:r>
    </w:p>
    <w:p xmlns:wp14="http://schemas.microsoft.com/office/word/2010/wordml" w:rsidR="00965C8D" w:rsidRDefault="00965C8D" w14:paraId="2B745E28" wp14:textId="77777777">
      <w:pPr>
        <w:numPr>
          <w:ilvl w:val="0"/>
          <w:numId w:val="5"/>
        </w:numPr>
        <w:tabs>
          <w:tab w:val="left" w:pos="2160"/>
        </w:tabs>
        <w:ind w:left="720" w:hanging="360"/>
      </w:pPr>
      <w:r>
        <w:t>mýdlo v obalu</w:t>
      </w:r>
    </w:p>
    <w:p xmlns:wp14="http://schemas.microsoft.com/office/word/2010/wordml" w:rsidR="00965C8D" w:rsidRDefault="00965C8D" w14:paraId="284534CC" wp14:textId="77777777">
      <w:pPr>
        <w:numPr>
          <w:ilvl w:val="0"/>
          <w:numId w:val="5"/>
        </w:numPr>
        <w:tabs>
          <w:tab w:val="left" w:pos="2160"/>
        </w:tabs>
        <w:ind w:left="720" w:hanging="360"/>
      </w:pPr>
      <w:r>
        <w:t>šampon na vlasy</w:t>
      </w:r>
    </w:p>
    <w:p xmlns:wp14="http://schemas.microsoft.com/office/word/2010/wordml" w:rsidR="00965C8D" w:rsidRDefault="00965C8D" w14:paraId="38678EFB" wp14:textId="77777777">
      <w:pPr>
        <w:numPr>
          <w:ilvl w:val="0"/>
          <w:numId w:val="5"/>
        </w:numPr>
        <w:tabs>
          <w:tab w:val="left" w:pos="2160"/>
        </w:tabs>
        <w:ind w:left="720" w:hanging="360"/>
      </w:pPr>
      <w:r>
        <w:t>zubní kartáček + pasta</w:t>
      </w:r>
    </w:p>
    <w:p xmlns:wp14="http://schemas.microsoft.com/office/word/2010/wordml" w:rsidR="00965C8D" w:rsidRDefault="00965C8D" w14:paraId="1D1EC01A" wp14:textId="77777777">
      <w:pPr>
        <w:numPr>
          <w:ilvl w:val="0"/>
          <w:numId w:val="5"/>
        </w:numPr>
        <w:tabs>
          <w:tab w:val="left" w:pos="2160"/>
        </w:tabs>
        <w:ind w:left="720" w:hanging="360"/>
      </w:pPr>
      <w:r>
        <w:t>opalovací krém, Indulona</w:t>
      </w:r>
    </w:p>
    <w:p xmlns:wp14="http://schemas.microsoft.com/office/word/2010/wordml" w:rsidR="00965C8D" w:rsidRDefault="00965C8D" w14:paraId="752149BD" wp14:textId="77777777">
      <w:pPr>
        <w:numPr>
          <w:ilvl w:val="0"/>
          <w:numId w:val="5"/>
        </w:numPr>
        <w:tabs>
          <w:tab w:val="left" w:pos="2160"/>
        </w:tabs>
        <w:ind w:left="720" w:hanging="360"/>
      </w:pPr>
      <w:r>
        <w:t xml:space="preserve">repelent proti klíšťatům a komárům, doporučujeme </w:t>
      </w:r>
      <w:proofErr w:type="spellStart"/>
      <w:r>
        <w:t>Difuzil</w:t>
      </w:r>
      <w:proofErr w:type="spellEnd"/>
    </w:p>
    <w:p xmlns:wp14="http://schemas.microsoft.com/office/word/2010/wordml" w:rsidR="00965C8D" w:rsidRDefault="00965C8D" w14:paraId="1B8FB22E" wp14:textId="77777777">
      <w:pPr>
        <w:numPr>
          <w:ilvl w:val="0"/>
          <w:numId w:val="5"/>
        </w:numPr>
        <w:tabs>
          <w:tab w:val="left" w:pos="2160"/>
        </w:tabs>
        <w:ind w:left="720" w:hanging="360"/>
      </w:pPr>
      <w:r>
        <w:t>papírové kapesníky 5 balíčků</w:t>
      </w:r>
      <w:r w:rsidR="00D70614">
        <w:t xml:space="preserve"> </w:t>
      </w:r>
    </w:p>
    <w:p xmlns:wp14="http://schemas.microsoft.com/office/word/2010/wordml" w:rsidR="00965C8D" w:rsidRDefault="00965C8D" w14:paraId="7A5D1396" wp14:textId="3BF4FB3D">
      <w:pPr>
        <w:numPr>
          <w:ilvl w:val="0"/>
          <w:numId w:val="5"/>
        </w:numPr>
        <w:tabs>
          <w:tab w:val="left" w:pos="2160"/>
        </w:tabs>
        <w:ind w:left="720" w:hanging="360"/>
        <w:rPr/>
      </w:pPr>
      <w:r w:rsidR="00965C8D">
        <w:rPr/>
        <w:t>malý ručník 2</w:t>
      </w:r>
      <w:r w:rsidR="00965C8D">
        <w:rPr/>
        <w:t>x ,</w:t>
      </w:r>
      <w:r w:rsidR="00965C8D">
        <w:rPr/>
        <w:t xml:space="preserve"> </w:t>
      </w:r>
      <w:r w:rsidR="00965C8D">
        <w:rPr/>
        <w:t>vel.</w:t>
      </w:r>
      <w:r w:rsidR="4ED2603D">
        <w:rPr/>
        <w:t xml:space="preserve"> </w:t>
      </w:r>
      <w:r w:rsidR="00965C8D">
        <w:rPr/>
        <w:t>ručník</w:t>
      </w:r>
      <w:r w:rsidR="00965C8D">
        <w:rPr/>
        <w:t xml:space="preserve"> 1x</w:t>
      </w:r>
    </w:p>
    <w:p xmlns:wp14="http://schemas.microsoft.com/office/word/2010/wordml" w:rsidR="00965C8D" w:rsidRDefault="00965C8D" w14:paraId="5DAB6C7B" wp14:textId="77777777"/>
    <w:p xmlns:wp14="http://schemas.microsoft.com/office/word/2010/wordml" w:rsidR="00965C8D" w:rsidRDefault="00965C8D" w14:paraId="18D5D834" wp14:textId="77777777">
      <w:pPr>
        <w:rPr>
          <w:b/>
          <w:u w:val="single"/>
        </w:rPr>
      </w:pPr>
      <w:r>
        <w:rPr>
          <w:b/>
          <w:u w:val="single"/>
        </w:rPr>
        <w:t>Tábornické potřeby:</w:t>
      </w:r>
    </w:p>
    <w:p xmlns:wp14="http://schemas.microsoft.com/office/word/2010/wordml" w:rsidR="00965C8D" w:rsidRDefault="00965C8D" w14:paraId="1FF294F1" wp14:textId="77777777">
      <w:pPr>
        <w:numPr>
          <w:ilvl w:val="0"/>
          <w:numId w:val="4"/>
        </w:numPr>
        <w:tabs>
          <w:tab w:val="left" w:pos="2160"/>
        </w:tabs>
        <w:ind w:left="720" w:hanging="360"/>
      </w:pPr>
      <w:r>
        <w:t>čutora nebo plastová láhev 1 litr</w:t>
      </w:r>
    </w:p>
    <w:p xmlns:wp14="http://schemas.microsoft.com/office/word/2010/wordml" w:rsidR="00965C8D" w:rsidRDefault="00965C8D" w14:paraId="3856658D" wp14:textId="77777777">
      <w:pPr>
        <w:numPr>
          <w:ilvl w:val="0"/>
          <w:numId w:val="4"/>
        </w:numPr>
        <w:tabs>
          <w:tab w:val="left" w:pos="2160"/>
        </w:tabs>
        <w:ind w:left="720" w:hanging="360"/>
      </w:pPr>
      <w:r>
        <w:t>ostrý zavírací nůž</w:t>
      </w:r>
    </w:p>
    <w:p xmlns:wp14="http://schemas.microsoft.com/office/word/2010/wordml" w:rsidR="00965C8D" w:rsidRDefault="00E41116" w14:paraId="6BD75602" wp14:textId="77777777">
      <w:pPr>
        <w:numPr>
          <w:ilvl w:val="0"/>
          <w:numId w:val="4"/>
        </w:numPr>
        <w:tabs>
          <w:tab w:val="left" w:pos="2160"/>
        </w:tabs>
        <w:ind w:left="720" w:hanging="360"/>
      </w:pPr>
      <w:r>
        <w:t xml:space="preserve">zápisník, </w:t>
      </w:r>
      <w:r w:rsidR="00965C8D">
        <w:t xml:space="preserve"> tužka</w:t>
      </w:r>
      <w:r w:rsidR="003465A9">
        <w:t xml:space="preserve"> (kdo slibuje tak nováčky)</w:t>
      </w:r>
    </w:p>
    <w:p xmlns:wp14="http://schemas.microsoft.com/office/word/2010/wordml" w:rsidR="00965C8D" w:rsidRDefault="00965C8D" w14:paraId="3201F3A6" wp14:textId="77777777">
      <w:pPr>
        <w:numPr>
          <w:ilvl w:val="0"/>
          <w:numId w:val="4"/>
        </w:numPr>
        <w:tabs>
          <w:tab w:val="left" w:pos="2160"/>
        </w:tabs>
        <w:ind w:left="720" w:hanging="360"/>
      </w:pPr>
      <w:r>
        <w:t>baterka + náhradní baterie</w:t>
      </w:r>
    </w:p>
    <w:p xmlns:wp14="http://schemas.microsoft.com/office/word/2010/wordml" w:rsidR="00965C8D" w:rsidRDefault="00965C8D" w14:paraId="57CAF885" wp14:textId="77777777">
      <w:pPr>
        <w:numPr>
          <w:ilvl w:val="0"/>
          <w:numId w:val="4"/>
        </w:numPr>
        <w:tabs>
          <w:tab w:val="left" w:pos="2160"/>
        </w:tabs>
        <w:ind w:left="720" w:hanging="360"/>
      </w:pPr>
      <w:r>
        <w:t>igelitové sáčky na špinavé prádlo</w:t>
      </w:r>
    </w:p>
    <w:p xmlns:wp14="http://schemas.microsoft.com/office/word/2010/wordml" w:rsidR="00965C8D" w:rsidP="003465A9" w:rsidRDefault="00965C8D" w14:paraId="69B2B922" wp14:textId="66DB8C63">
      <w:pPr>
        <w:numPr>
          <w:ilvl w:val="0"/>
          <w:numId w:val="4"/>
        </w:numPr>
        <w:tabs>
          <w:tab w:val="left" w:pos="2160"/>
        </w:tabs>
        <w:ind w:left="720" w:hanging="360"/>
        <w:rPr/>
      </w:pPr>
      <w:r w:rsidR="00965C8D">
        <w:rPr/>
        <w:t>poštovní známky</w:t>
      </w:r>
      <w:r w:rsidR="00D0627E">
        <w:rPr/>
        <w:t xml:space="preserve"> (</w:t>
      </w:r>
      <w:r w:rsidR="00D0627E">
        <w:rPr/>
        <w:t>obálky,</w:t>
      </w:r>
      <w:r w:rsidR="7A974810">
        <w:rPr/>
        <w:t xml:space="preserve"> </w:t>
      </w:r>
      <w:r w:rsidR="00D0627E">
        <w:rPr/>
        <w:t>papíry</w:t>
      </w:r>
      <w:r w:rsidR="00D0627E">
        <w:rPr/>
        <w:t>)</w:t>
      </w:r>
    </w:p>
    <w:p xmlns:wp14="http://schemas.microsoft.com/office/word/2010/wordml" w:rsidR="00207BA7" w:rsidP="00207BA7" w:rsidRDefault="00207BA7" w14:paraId="1F7BC88C" wp14:textId="33EF5FE2">
      <w:pPr>
        <w:numPr>
          <w:ilvl w:val="0"/>
          <w:numId w:val="4"/>
        </w:numPr>
        <w:tabs>
          <w:tab w:val="left" w:pos="2160"/>
        </w:tabs>
        <w:ind w:left="720" w:hanging="360"/>
        <w:rPr/>
      </w:pPr>
      <w:r w:rsidR="00207BA7">
        <w:rPr/>
        <w:t>batoh na výlety (11+ skauti a skautky vel</w:t>
      </w:r>
      <w:r w:rsidR="00207BA7">
        <w:rPr/>
        <w:t>.</w:t>
      </w:r>
      <w:r w:rsidR="419A98C7">
        <w:rPr/>
        <w:t xml:space="preserve"> </w:t>
      </w:r>
      <w:r w:rsidR="00207BA7">
        <w:rPr/>
        <w:t>batoh  2denní výprava)</w:t>
      </w:r>
    </w:p>
    <w:p xmlns:wp14="http://schemas.microsoft.com/office/word/2010/wordml" w:rsidR="00207BA7" w:rsidP="00207BA7" w:rsidRDefault="00207BA7" w14:paraId="02EB378F" wp14:textId="77777777">
      <w:pPr>
        <w:tabs>
          <w:tab w:val="left" w:pos="2160"/>
        </w:tabs>
        <w:ind w:left="720"/>
      </w:pPr>
    </w:p>
    <w:p xmlns:wp14="http://schemas.microsoft.com/office/word/2010/wordml" w:rsidR="00965C8D" w:rsidRDefault="00965C8D" w14:paraId="6A05A809" wp14:textId="77777777">
      <w:pPr>
        <w:ind w:left="360"/>
      </w:pPr>
    </w:p>
    <w:p xmlns:wp14="http://schemas.microsoft.com/office/word/2010/wordml" w:rsidR="00207BA7" w:rsidP="00207BA7" w:rsidRDefault="00207BA7" w14:paraId="70FA85F3" wp14:textId="77777777">
      <w:pPr>
        <w:rPr>
          <w:b/>
          <w:sz w:val="32"/>
          <w:szCs w:val="32"/>
        </w:rPr>
      </w:pPr>
      <w:r w:rsidRPr="00190F6D">
        <w:rPr>
          <w:b/>
          <w:sz w:val="32"/>
          <w:szCs w:val="32"/>
        </w:rPr>
        <w:t xml:space="preserve">Děti 11+   Batoh na dvoudenní výpravu  </w:t>
      </w:r>
    </w:p>
    <w:p xmlns:wp14="http://schemas.microsoft.com/office/word/2010/wordml" w:rsidR="00207BA7" w:rsidRDefault="00207BA7" w14:paraId="5A39BBE3" wp14:textId="77777777">
      <w:pPr>
        <w:ind w:left="360"/>
      </w:pPr>
    </w:p>
    <w:p xmlns:wp14="http://schemas.microsoft.com/office/word/2010/wordml" w:rsidR="00965C8D" w:rsidRDefault="00965C8D" w14:paraId="0F3D5C02" wp14:textId="140B9E89">
      <w:r w:rsidR="00965C8D">
        <w:rPr/>
        <w:t xml:space="preserve">Vše bude zabaleno přehledně v cestovním kufru nebo sportovní tašce. Prosím nedávejte dětem s sebou žádné cenné věci a </w:t>
      </w:r>
      <w:r w:rsidR="00965C8D">
        <w:rPr/>
        <w:t>mp3,mobily</w:t>
      </w:r>
      <w:r w:rsidR="00965C8D">
        <w:rPr/>
        <w:t xml:space="preserve"> (za jejich ztrátu a poškození neručíme</w:t>
      </w:r>
      <w:r w:rsidR="00965C8D">
        <w:rPr/>
        <w:t>),volat</w:t>
      </w:r>
      <w:r w:rsidR="00965C8D">
        <w:rPr/>
        <w:t xml:space="preserve"> jen v nutných </w:t>
      </w:r>
      <w:r w:rsidR="00965C8D">
        <w:rPr/>
        <w:t>případech  (</w:t>
      </w:r>
      <w:r w:rsidR="00965C8D">
        <w:rPr/>
        <w:t xml:space="preserve">v 19.00-19.30) na tel. </w:t>
      </w:r>
      <w:r w:rsidR="00965C8D">
        <w:rPr/>
        <w:t>M</w:t>
      </w:r>
      <w:r w:rsidR="00965C8D">
        <w:rPr/>
        <w:t>.Pažout</w:t>
      </w:r>
      <w:r w:rsidR="00965C8D">
        <w:rPr/>
        <w:t xml:space="preserve"> </w:t>
      </w:r>
      <w:r w:rsidR="00965C8D">
        <w:rPr/>
        <w:t>603985101 ,</w:t>
      </w:r>
      <w:r w:rsidR="00965C8D">
        <w:rPr/>
        <w:t xml:space="preserve"> V. </w:t>
      </w:r>
      <w:r w:rsidR="00965C8D">
        <w:rPr/>
        <w:t>Floriš</w:t>
      </w:r>
      <w:r w:rsidR="00965C8D">
        <w:rPr/>
        <w:t xml:space="preserve"> 725 137 725</w:t>
      </w:r>
      <w:r w:rsidR="1BE145E8">
        <w:rPr/>
        <w:t xml:space="preserve"> </w:t>
      </w:r>
      <w:r w:rsidR="2E52CD15">
        <w:rPr/>
        <w:t xml:space="preserve">   </w:t>
      </w:r>
    </w:p>
    <w:p xmlns:wp14="http://schemas.microsoft.com/office/word/2010/wordml" w:rsidR="00965C8D" w:rsidRDefault="00965C8D" w14:paraId="25AB575C" wp14:textId="091AA0B2"/>
    <w:p xmlns:wp14="http://schemas.microsoft.com/office/word/2010/wordml" w:rsidR="00965C8D" w:rsidRDefault="00965C8D" w14:paraId="500BEABE" wp14:textId="6B9AC060"/>
    <w:p xmlns:wp14="http://schemas.microsoft.com/office/word/2010/wordml" w:rsidR="00965C8D" w:rsidRDefault="00965C8D" w14:paraId="11E7506D" wp14:textId="377A27A3"/>
    <w:p xmlns:wp14="http://schemas.microsoft.com/office/word/2010/wordml" w:rsidR="00965C8D" w:rsidRDefault="00965C8D" w14:paraId="5DA0CB55" wp14:textId="5F012D4B">
      <w:r w:rsidR="2E52CD15">
        <w:rPr/>
        <w:t xml:space="preserve">  </w:t>
      </w:r>
    </w:p>
    <w:p xmlns:wp14="http://schemas.microsoft.com/office/word/2010/wordml" w:rsidRPr="00D0627E" w:rsidR="00965C8D" w:rsidP="00D0627E" w:rsidRDefault="00965C8D" w14:paraId="1AD9DF68" wp14:textId="381FAAA2">
      <w:pPr>
        <w:jc w:val="both"/>
        <w:rPr>
          <w:color w:val="000000"/>
        </w:rPr>
      </w:pPr>
      <w:r w:rsidRPr="5427ACBD" w:rsidR="00965C8D">
        <w:rPr>
          <w:b w:val="0"/>
          <w:bCs w:val="0"/>
          <w:sz w:val="28"/>
          <w:szCs w:val="28"/>
        </w:rPr>
        <w:t>Při</w:t>
      </w:r>
      <w:r w:rsidRPr="5427ACBD" w:rsidR="00E94008">
        <w:rPr>
          <w:b w:val="0"/>
          <w:bCs w:val="0"/>
          <w:sz w:val="28"/>
          <w:szCs w:val="28"/>
        </w:rPr>
        <w:t xml:space="preserve"> předání dětí je nutno nahlásit zdravotníkovy a </w:t>
      </w:r>
      <w:r w:rsidRPr="5427ACBD" w:rsidR="00965C8D">
        <w:rPr>
          <w:b w:val="0"/>
          <w:bCs w:val="0"/>
          <w:sz w:val="28"/>
          <w:szCs w:val="28"/>
        </w:rPr>
        <w:t>vůdci tábora aktuální zdravotní stav dítěte</w:t>
      </w:r>
      <w:r w:rsidRPr="5427ACBD" w:rsidR="00E41116">
        <w:rPr>
          <w:b w:val="0"/>
          <w:bCs w:val="0"/>
          <w:sz w:val="28"/>
          <w:szCs w:val="28"/>
        </w:rPr>
        <w:t>.</w:t>
      </w:r>
      <w:r w:rsidRPr="5427ACBD" w:rsidR="00D0627E">
        <w:rPr>
          <w:b w:val="0"/>
          <w:bCs w:val="0"/>
          <w:sz w:val="28"/>
          <w:szCs w:val="28"/>
        </w:rPr>
        <w:t xml:space="preserve"> </w:t>
      </w:r>
      <w:r w:rsidRPr="5427ACBD" w:rsidR="00E41116">
        <w:rPr>
          <w:b w:val="0"/>
          <w:bCs w:val="0"/>
          <w:sz w:val="28"/>
          <w:szCs w:val="28"/>
        </w:rPr>
        <w:t>Předání</w:t>
      </w:r>
      <w:r w:rsidRPr="5427ACBD" w:rsidR="003465A9">
        <w:rPr>
          <w:b w:val="0"/>
          <w:bCs w:val="0"/>
          <w:sz w:val="28"/>
          <w:szCs w:val="28"/>
        </w:rPr>
        <w:t xml:space="preserve"> dětí je v</w:t>
      </w:r>
      <w:r w:rsidRPr="5427ACBD" w:rsidR="00D0627E">
        <w:rPr>
          <w:b w:val="0"/>
          <w:bCs w:val="0"/>
          <w:sz w:val="28"/>
          <w:szCs w:val="28"/>
        </w:rPr>
        <w:t xml:space="preserve"> sobotu </w:t>
      </w:r>
      <w:r w:rsidRPr="5427ACBD" w:rsidR="12AE190D">
        <w:rPr>
          <w:b w:val="0"/>
          <w:bCs w:val="0"/>
          <w:sz w:val="28"/>
          <w:szCs w:val="28"/>
        </w:rPr>
        <w:t>28</w:t>
      </w:r>
      <w:r w:rsidRPr="5427ACBD" w:rsidR="00D0627E">
        <w:rPr>
          <w:b w:val="0"/>
          <w:bCs w:val="0"/>
          <w:color w:val="000000" w:themeColor="text1" w:themeTint="FF" w:themeShade="FF"/>
          <w:sz w:val="28"/>
          <w:szCs w:val="28"/>
        </w:rPr>
        <w:t>.</w:t>
      </w:r>
      <w:r w:rsidRPr="5427ACBD" w:rsidR="7086C69E">
        <w:rPr>
          <w:b w:val="0"/>
          <w:bCs w:val="0"/>
          <w:color w:val="000000" w:themeColor="text1" w:themeTint="FF" w:themeShade="FF"/>
          <w:sz w:val="28"/>
          <w:szCs w:val="28"/>
        </w:rPr>
        <w:t>06</w:t>
      </w:r>
      <w:r w:rsidRPr="5427ACBD" w:rsidR="00D0627E">
        <w:rPr>
          <w:b w:val="0"/>
          <w:bCs w:val="0"/>
          <w:color w:val="000000" w:themeColor="text1" w:themeTint="FF" w:themeShade="FF"/>
          <w:sz w:val="28"/>
          <w:szCs w:val="28"/>
        </w:rPr>
        <w:t>.202</w:t>
      </w:r>
      <w:r w:rsidRPr="5427ACBD" w:rsidR="47640290">
        <w:rPr>
          <w:b w:val="0"/>
          <w:bCs w:val="0"/>
          <w:color w:val="000000" w:themeColor="text1" w:themeTint="FF" w:themeShade="FF"/>
          <w:sz w:val="28"/>
          <w:szCs w:val="28"/>
        </w:rPr>
        <w:t>5</w:t>
      </w:r>
      <w:r w:rsidRPr="5427ACBD" w:rsidR="00D0627E">
        <w:rPr>
          <w:b w:val="0"/>
          <w:bCs w:val="0"/>
          <w:color w:val="000000" w:themeColor="text1" w:themeTint="FF" w:themeShade="FF"/>
          <w:sz w:val="28"/>
          <w:szCs w:val="28"/>
        </w:rPr>
        <w:t xml:space="preserve"> 1</w:t>
      </w:r>
      <w:r w:rsidRPr="5427ACBD" w:rsidR="11CDD4DB">
        <w:rPr>
          <w:b w:val="0"/>
          <w:bCs w:val="0"/>
          <w:color w:val="000000" w:themeColor="text1" w:themeTint="FF" w:themeShade="FF"/>
          <w:sz w:val="28"/>
          <w:szCs w:val="28"/>
        </w:rPr>
        <w:t>0</w:t>
      </w:r>
      <w:r w:rsidRPr="5427ACBD" w:rsidR="00D0627E">
        <w:rPr>
          <w:b w:val="0"/>
          <w:bCs w:val="0"/>
          <w:color w:val="000000" w:themeColor="text1" w:themeTint="FF" w:themeShade="FF"/>
          <w:sz w:val="28"/>
          <w:szCs w:val="28"/>
        </w:rPr>
        <w:t>:00 – 1</w:t>
      </w:r>
      <w:r w:rsidRPr="5427ACBD" w:rsidR="4B4BDE56">
        <w:rPr>
          <w:b w:val="0"/>
          <w:bCs w:val="0"/>
          <w:color w:val="000000" w:themeColor="text1" w:themeTint="FF" w:themeShade="FF"/>
          <w:sz w:val="28"/>
          <w:szCs w:val="28"/>
        </w:rPr>
        <w:t>1</w:t>
      </w:r>
      <w:r w:rsidRPr="5427ACBD" w:rsidR="00D0627E">
        <w:rPr>
          <w:b w:val="0"/>
          <w:bCs w:val="0"/>
          <w:color w:val="000000" w:themeColor="text1" w:themeTint="FF" w:themeShade="FF"/>
          <w:sz w:val="28"/>
          <w:szCs w:val="28"/>
        </w:rPr>
        <w:t xml:space="preserve">:00 </w:t>
      </w:r>
      <w:r w:rsidRPr="5427ACBD" w:rsidR="603F11DA">
        <w:rPr>
          <w:b w:val="0"/>
          <w:bCs w:val="0"/>
          <w:color w:val="000000" w:themeColor="text1" w:themeTint="FF" w:themeShade="FF"/>
          <w:sz w:val="28"/>
          <w:szCs w:val="28"/>
        </w:rPr>
        <w:t>na náměstí v</w:t>
      </w:r>
      <w:r w:rsidRPr="5427ACBD" w:rsidR="00D0627E">
        <w:rPr>
          <w:b w:val="0"/>
          <w:bCs w:val="0"/>
          <w:color w:val="000000" w:themeColor="text1" w:themeTint="FF" w:themeShade="FF"/>
          <w:sz w:val="28"/>
          <w:szCs w:val="28"/>
        </w:rPr>
        <w:t xml:space="preserve"> </w:t>
      </w:r>
      <w:r w:rsidRPr="5427ACBD" w:rsidR="0B1F02A4">
        <w:rPr>
          <w:b w:val="0"/>
          <w:bCs w:val="0"/>
          <w:color w:val="000000" w:themeColor="text1" w:themeTint="FF" w:themeShade="FF"/>
          <w:sz w:val="28"/>
          <w:szCs w:val="28"/>
        </w:rPr>
        <w:t>Kněžmostu</w:t>
      </w:r>
      <w:r w:rsidRPr="5427ACBD" w:rsidR="00D0627E">
        <w:rPr>
          <w:b w:val="0"/>
          <w:bCs w:val="0"/>
          <w:color w:val="000000" w:themeColor="text1" w:themeTint="FF" w:themeShade="FF"/>
          <w:sz w:val="28"/>
          <w:szCs w:val="28"/>
        </w:rPr>
        <w:t>.</w:t>
      </w:r>
      <w:r w:rsidRPr="5427ACBD" w:rsidR="22663C10">
        <w:rPr>
          <w:b w:val="0"/>
          <w:bCs w:val="0"/>
          <w:color w:val="000000" w:themeColor="text1" w:themeTint="FF" w:themeShade="FF"/>
          <w:sz w:val="28"/>
          <w:szCs w:val="28"/>
        </w:rPr>
        <w:t xml:space="preserve"> Návrat tamtéž 12.07.2025 cca 13.00.</w:t>
      </w:r>
      <w:r w:rsidRPr="5427ACBD" w:rsidR="002C5B2E">
        <w:rPr>
          <w:b w:val="0"/>
          <w:bCs w:val="0"/>
          <w:sz w:val="28"/>
          <w:szCs w:val="28"/>
        </w:rPr>
        <w:t xml:space="preserve"> </w:t>
      </w:r>
      <w:r w:rsidRPr="5427ACBD" w:rsidR="00D0627E">
        <w:rPr>
          <w:b w:val="0"/>
          <w:bCs w:val="0"/>
          <w:sz w:val="28"/>
          <w:szCs w:val="28"/>
        </w:rPr>
        <w:t>P</w:t>
      </w:r>
      <w:r w:rsidRPr="5427ACBD" w:rsidR="00E41116">
        <w:rPr>
          <w:b w:val="0"/>
          <w:bCs w:val="0"/>
          <w:sz w:val="28"/>
          <w:szCs w:val="28"/>
        </w:rPr>
        <w:t xml:space="preserve">ředat </w:t>
      </w:r>
      <w:r w:rsidRPr="5427ACBD" w:rsidR="00D0627E">
        <w:rPr>
          <w:b w:val="0"/>
          <w:bCs w:val="0"/>
          <w:sz w:val="28"/>
          <w:szCs w:val="28"/>
        </w:rPr>
        <w:t xml:space="preserve">bezinfekčnost, </w:t>
      </w:r>
      <w:r w:rsidRPr="5427ACBD" w:rsidR="00E41116">
        <w:rPr>
          <w:b w:val="0"/>
          <w:bCs w:val="0"/>
          <w:sz w:val="28"/>
          <w:szCs w:val="28"/>
        </w:rPr>
        <w:t>kartičku pojištěnce</w:t>
      </w:r>
      <w:r w:rsidRPr="5427ACBD" w:rsidR="005A6604">
        <w:rPr>
          <w:b w:val="0"/>
          <w:bCs w:val="0"/>
          <w:sz w:val="28"/>
          <w:szCs w:val="28"/>
        </w:rPr>
        <w:t xml:space="preserve"> (postačí kopie)</w:t>
      </w:r>
      <w:r w:rsidRPr="5427ACBD" w:rsidR="00E41116">
        <w:rPr>
          <w:b w:val="0"/>
          <w:bCs w:val="0"/>
          <w:sz w:val="28"/>
          <w:szCs w:val="28"/>
        </w:rPr>
        <w:t xml:space="preserve"> popř. osobní léky.</w:t>
      </w:r>
      <w:r w:rsidRPr="5427ACBD" w:rsidR="002C5B2E">
        <w:rPr>
          <w:b w:val="0"/>
          <w:bCs w:val="0"/>
          <w:sz w:val="28"/>
          <w:szCs w:val="28"/>
        </w:rPr>
        <w:t xml:space="preserve"> </w:t>
      </w:r>
      <w:r w:rsidRPr="5427ACBD" w:rsidR="005A6604">
        <w:rPr>
          <w:b w:val="0"/>
          <w:bCs w:val="0"/>
          <w:sz w:val="28"/>
          <w:szCs w:val="28"/>
        </w:rPr>
        <w:t xml:space="preserve">Malý batůžek na cestu a výlety. </w:t>
      </w:r>
      <w:r w:rsidRPr="5427ACBD" w:rsidR="00E94008">
        <w:rPr>
          <w:b w:val="0"/>
          <w:bCs w:val="0"/>
          <w:sz w:val="28"/>
          <w:szCs w:val="28"/>
        </w:rPr>
        <w:t>Stravování začíná odpolední svačinou</w:t>
      </w:r>
      <w:r w:rsidRPr="5427ACBD" w:rsidR="00B415BC">
        <w:rPr>
          <w:b w:val="0"/>
          <w:bCs w:val="0"/>
          <w:sz w:val="28"/>
          <w:szCs w:val="28"/>
        </w:rPr>
        <w:t xml:space="preserve"> </w:t>
      </w:r>
      <w:r w:rsidRPr="5427ACBD" w:rsidR="00B415BC">
        <w:rPr>
          <w:b w:val="0"/>
          <w:bCs w:val="0"/>
          <w:sz w:val="28"/>
          <w:szCs w:val="28"/>
        </w:rPr>
        <w:t>prosím</w:t>
      </w:r>
      <w:r w:rsidRPr="5427ACBD" w:rsidR="00B415BC">
        <w:rPr>
          <w:b w:val="0"/>
          <w:bCs w:val="0"/>
          <w:sz w:val="28"/>
          <w:szCs w:val="28"/>
        </w:rPr>
        <w:t xml:space="preserve"> aby děti měly dostatek pití a jídla </w:t>
      </w:r>
      <w:r w:rsidRPr="5427ACBD" w:rsidR="00D70614">
        <w:rPr>
          <w:b w:val="0"/>
          <w:bCs w:val="0"/>
          <w:sz w:val="28"/>
          <w:szCs w:val="28"/>
        </w:rPr>
        <w:t xml:space="preserve">na cestu a do </w:t>
      </w:r>
      <w:r w:rsidRPr="5427ACBD" w:rsidR="005A6604">
        <w:rPr>
          <w:b w:val="0"/>
          <w:bCs w:val="0"/>
          <w:sz w:val="28"/>
          <w:szCs w:val="28"/>
        </w:rPr>
        <w:t xml:space="preserve">odpolední </w:t>
      </w:r>
      <w:r w:rsidRPr="5427ACBD" w:rsidR="00D70614">
        <w:rPr>
          <w:b w:val="0"/>
          <w:bCs w:val="0"/>
          <w:sz w:val="28"/>
          <w:szCs w:val="28"/>
        </w:rPr>
        <w:t>svačiny</w:t>
      </w:r>
      <w:r w:rsidRPr="5427ACBD" w:rsidR="00E94008">
        <w:rPr>
          <w:b w:val="0"/>
          <w:bCs w:val="0"/>
          <w:sz w:val="28"/>
          <w:szCs w:val="28"/>
        </w:rPr>
        <w:t>.</w:t>
      </w:r>
      <w:r w:rsidRPr="5427ACBD" w:rsidR="00D70614">
        <w:rPr>
          <w:b w:val="0"/>
          <w:bCs w:val="0"/>
          <w:sz w:val="28"/>
          <w:szCs w:val="28"/>
        </w:rPr>
        <w:t xml:space="preserve"> </w:t>
      </w:r>
      <w:r w:rsidRPr="5427ACBD" w:rsidR="005A6604">
        <w:rPr>
          <w:b w:val="0"/>
          <w:bCs w:val="0"/>
          <w:sz w:val="28"/>
          <w:szCs w:val="28"/>
        </w:rPr>
        <w:t>Komu se dělá špatně ve vlaku</w:t>
      </w:r>
      <w:r w:rsidRPr="5427ACBD" w:rsidR="00B415BC">
        <w:rPr>
          <w:b w:val="0"/>
          <w:bCs w:val="0"/>
          <w:sz w:val="28"/>
          <w:szCs w:val="28"/>
        </w:rPr>
        <w:t xml:space="preserve"> prosím vezmete si </w:t>
      </w:r>
      <w:r w:rsidRPr="5427ACBD" w:rsidR="00B415BC">
        <w:rPr>
          <w:b w:val="0"/>
          <w:bCs w:val="0"/>
          <w:sz w:val="28"/>
          <w:szCs w:val="28"/>
        </w:rPr>
        <w:t>kinedryl</w:t>
      </w:r>
      <w:r w:rsidRPr="5427ACBD" w:rsidR="00B415BC">
        <w:rPr>
          <w:b w:val="0"/>
          <w:bCs w:val="0"/>
          <w:sz w:val="28"/>
          <w:szCs w:val="28"/>
        </w:rPr>
        <w:t xml:space="preserve"> cca v </w:t>
      </w:r>
      <w:r w:rsidRPr="5427ACBD" w:rsidR="1642031D">
        <w:rPr>
          <w:b w:val="0"/>
          <w:bCs w:val="0"/>
          <w:sz w:val="28"/>
          <w:szCs w:val="28"/>
        </w:rPr>
        <w:t>10</w:t>
      </w:r>
      <w:r w:rsidRPr="5427ACBD" w:rsidR="00B415BC">
        <w:rPr>
          <w:b w:val="0"/>
          <w:bCs w:val="0"/>
          <w:sz w:val="28"/>
          <w:szCs w:val="28"/>
        </w:rPr>
        <w:t>.30</w:t>
      </w:r>
      <w:r w:rsidRPr="5427ACBD" w:rsidR="00D70614">
        <w:rPr>
          <w:b w:val="0"/>
          <w:bCs w:val="0"/>
          <w:sz w:val="28"/>
          <w:szCs w:val="28"/>
        </w:rPr>
        <w:t xml:space="preserve"> a nahlásit vše zdravotníkovy</w:t>
      </w:r>
      <w:r w:rsidRPr="5427ACBD" w:rsidR="00B415BC">
        <w:rPr>
          <w:b w:val="0"/>
          <w:bCs w:val="0"/>
          <w:sz w:val="28"/>
          <w:szCs w:val="28"/>
        </w:rPr>
        <w:t>.</w:t>
      </w:r>
      <w:r w:rsidRPr="5427ACBD" w:rsidR="00B415BC">
        <w:rPr>
          <w:b w:val="1"/>
          <w:bCs w:val="1"/>
        </w:rPr>
        <w:t xml:space="preserve"> </w:t>
      </w:r>
    </w:p>
    <w:p xmlns:wp14="http://schemas.microsoft.com/office/word/2010/wordml" w:rsidR="00207BA7" w:rsidP="002C5B2E" w:rsidRDefault="00207BA7" w14:paraId="41C8F396" wp14:textId="77777777">
      <w:pPr>
        <w:pStyle w:val="Nadpis2"/>
        <w:rPr>
          <w:b w:val="0"/>
          <w:sz w:val="24"/>
          <w:szCs w:val="24"/>
        </w:rPr>
      </w:pPr>
    </w:p>
    <w:p xmlns:wp14="http://schemas.microsoft.com/office/word/2010/wordml" w:rsidR="00207BA7" w:rsidP="5427ACBD" w:rsidRDefault="00207BA7" w14:paraId="34447C6E" wp14:textId="71724202">
      <w:pPr>
        <w:rPr>
          <w:b w:val="1"/>
          <w:bCs w:val="1"/>
          <w:sz w:val="28"/>
          <w:szCs w:val="28"/>
        </w:rPr>
      </w:pPr>
      <w:r w:rsidRPr="5427ACBD" w:rsidR="00207BA7">
        <w:rPr>
          <w:b w:val="1"/>
          <w:bCs w:val="1"/>
          <w:sz w:val="28"/>
          <w:szCs w:val="28"/>
        </w:rPr>
        <w:t xml:space="preserve">Adresa </w:t>
      </w:r>
      <w:r w:rsidRPr="5427ACBD" w:rsidR="00207BA7">
        <w:rPr>
          <w:b w:val="1"/>
          <w:bCs w:val="1"/>
          <w:sz w:val="28"/>
          <w:szCs w:val="28"/>
        </w:rPr>
        <w:t>tábora:  Letní</w:t>
      </w:r>
      <w:r w:rsidRPr="5427ACBD" w:rsidR="00207BA7">
        <w:rPr>
          <w:b w:val="1"/>
          <w:bCs w:val="1"/>
          <w:sz w:val="28"/>
          <w:szCs w:val="28"/>
        </w:rPr>
        <w:t xml:space="preserve"> tábor</w:t>
      </w:r>
    </w:p>
    <w:p xmlns:wp14="http://schemas.microsoft.com/office/word/2010/wordml" w:rsidR="00207BA7" w:rsidP="5427ACBD" w:rsidRDefault="00207BA7" w14:paraId="6AAD7CD3" wp14:textId="6AAB43B6">
      <w:pPr>
        <w:rPr>
          <w:b w:val="1"/>
          <w:bCs w:val="1"/>
          <w:sz w:val="28"/>
          <w:szCs w:val="28"/>
        </w:rPr>
      </w:pPr>
      <w:r w:rsidRPr="5427ACBD" w:rsidR="00207BA7">
        <w:rPr>
          <w:b w:val="1"/>
          <w:bCs w:val="1"/>
          <w:sz w:val="28"/>
          <w:szCs w:val="28"/>
        </w:rPr>
        <w:t xml:space="preserve">                            </w:t>
      </w:r>
      <w:r w:rsidRPr="5427ACBD" w:rsidR="00207BA7">
        <w:rPr>
          <w:b w:val="1"/>
          <w:bCs w:val="1"/>
          <w:sz w:val="28"/>
          <w:szCs w:val="28"/>
        </w:rPr>
        <w:t>( jméno</w:t>
      </w:r>
      <w:r w:rsidRPr="5427ACBD" w:rsidR="00207BA7">
        <w:rPr>
          <w:b w:val="1"/>
          <w:bCs w:val="1"/>
          <w:sz w:val="28"/>
          <w:szCs w:val="28"/>
        </w:rPr>
        <w:t xml:space="preserve"> </w:t>
      </w:r>
      <w:r w:rsidRPr="5427ACBD" w:rsidR="121B3DA8">
        <w:rPr>
          <w:b w:val="1"/>
          <w:bCs w:val="1"/>
          <w:sz w:val="28"/>
          <w:szCs w:val="28"/>
        </w:rPr>
        <w:t xml:space="preserve">dítěte </w:t>
      </w:r>
      <w:r w:rsidRPr="5427ACBD" w:rsidR="00207BA7">
        <w:rPr>
          <w:b w:val="1"/>
          <w:bCs w:val="1"/>
          <w:sz w:val="28"/>
          <w:szCs w:val="28"/>
        </w:rPr>
        <w:t>)</w:t>
      </w:r>
    </w:p>
    <w:p xmlns:wp14="http://schemas.microsoft.com/office/word/2010/wordml" w:rsidR="00207BA7" w:rsidP="5427ACBD" w:rsidRDefault="00207BA7" w14:paraId="30C3B1AB" wp14:textId="681E79F4">
      <w:pPr>
        <w:rPr>
          <w:b w:val="1"/>
          <w:bCs w:val="1"/>
          <w:sz w:val="28"/>
          <w:szCs w:val="28"/>
        </w:rPr>
      </w:pPr>
      <w:r w:rsidRPr="5427ACBD" w:rsidR="00207BA7">
        <w:rPr>
          <w:b w:val="1"/>
          <w:bCs w:val="1"/>
          <w:sz w:val="28"/>
          <w:szCs w:val="28"/>
        </w:rPr>
        <w:t xml:space="preserve">                            </w:t>
      </w:r>
      <w:r w:rsidRPr="5427ACBD" w:rsidR="1E3092C2">
        <w:rPr>
          <w:b w:val="1"/>
          <w:bCs w:val="1"/>
          <w:sz w:val="28"/>
          <w:szCs w:val="28"/>
        </w:rPr>
        <w:t>Řepice</w:t>
      </w:r>
    </w:p>
    <w:p xmlns:wp14="http://schemas.microsoft.com/office/word/2010/wordml" w:rsidR="00D0627E" w:rsidP="5427ACBD" w:rsidRDefault="00D0627E" w14:paraId="26B14D6A" wp14:textId="78531F13">
      <w:pPr>
        <w:rPr>
          <w:b w:val="1"/>
          <w:bCs w:val="1"/>
          <w:sz w:val="28"/>
          <w:szCs w:val="28"/>
        </w:rPr>
      </w:pPr>
      <w:r w:rsidRPr="5427ACBD" w:rsidR="00D0627E">
        <w:rPr>
          <w:b w:val="1"/>
          <w:bCs w:val="1"/>
          <w:sz w:val="28"/>
          <w:szCs w:val="28"/>
        </w:rPr>
        <w:t xml:space="preserve">                            </w:t>
      </w:r>
      <w:r w:rsidRPr="5427ACBD" w:rsidR="0552A3BC">
        <w:rPr>
          <w:b w:val="1"/>
          <w:bCs w:val="1"/>
          <w:sz w:val="28"/>
          <w:szCs w:val="28"/>
        </w:rPr>
        <w:t>38601</w:t>
      </w:r>
    </w:p>
    <w:p xmlns:wp14="http://schemas.microsoft.com/office/word/2010/wordml" w:rsidRPr="002C5B2E" w:rsidR="00207BA7" w:rsidP="002C5B2E" w:rsidRDefault="00207BA7" w14:paraId="72A3D3EC" wp14:textId="77777777">
      <w:pPr>
        <w:pStyle w:val="Nadpis2"/>
        <w:rPr>
          <w:sz w:val="24"/>
          <w:szCs w:val="24"/>
        </w:rPr>
      </w:pPr>
    </w:p>
    <w:sectPr w:rsidRPr="002C5B2E" w:rsidR="00207BA7">
      <w:footnotePr>
        <w:pos w:val="beneathText"/>
      </w:footnotePr>
      <w:pgSz w:w="11905" w:h="16837" w:orient="portrait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19762638">
    <w:abstractNumId w:val="0"/>
  </w:num>
  <w:num w:numId="2" w16cid:durableId="726563224">
    <w:abstractNumId w:val="1"/>
  </w:num>
  <w:num w:numId="3" w16cid:durableId="73666929">
    <w:abstractNumId w:val="2"/>
  </w:num>
  <w:num w:numId="4" w16cid:durableId="1161577967">
    <w:abstractNumId w:val="3"/>
  </w:num>
  <w:num w:numId="5" w16cid:durableId="477304675">
    <w:abstractNumId w:val="4"/>
  </w:num>
  <w:num w:numId="6" w16cid:durableId="149587544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displayBackgroundShape/>
  <w:trackRevisions w:val="false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8D"/>
    <w:rsid w:val="0010279C"/>
    <w:rsid w:val="00207BA7"/>
    <w:rsid w:val="00286DB6"/>
    <w:rsid w:val="002C5B2E"/>
    <w:rsid w:val="003465A9"/>
    <w:rsid w:val="005A6604"/>
    <w:rsid w:val="007A126B"/>
    <w:rsid w:val="007A4E36"/>
    <w:rsid w:val="0083581D"/>
    <w:rsid w:val="00965C8D"/>
    <w:rsid w:val="00B415BC"/>
    <w:rsid w:val="00C62AEC"/>
    <w:rsid w:val="00D0627E"/>
    <w:rsid w:val="00D70614"/>
    <w:rsid w:val="00E41116"/>
    <w:rsid w:val="00E94008"/>
    <w:rsid w:val="00F36BD4"/>
    <w:rsid w:val="04B3A3C2"/>
    <w:rsid w:val="0552A3BC"/>
    <w:rsid w:val="07B0D042"/>
    <w:rsid w:val="0B1F02A4"/>
    <w:rsid w:val="1114B6F0"/>
    <w:rsid w:val="11CDD4DB"/>
    <w:rsid w:val="121B3DA8"/>
    <w:rsid w:val="12AE190D"/>
    <w:rsid w:val="1642031D"/>
    <w:rsid w:val="16F4E826"/>
    <w:rsid w:val="1A2C3134"/>
    <w:rsid w:val="1B3902CE"/>
    <w:rsid w:val="1BE145E8"/>
    <w:rsid w:val="1E3092C2"/>
    <w:rsid w:val="21B2AE1F"/>
    <w:rsid w:val="22663C10"/>
    <w:rsid w:val="243CB7DA"/>
    <w:rsid w:val="2AEA9759"/>
    <w:rsid w:val="2E52CD15"/>
    <w:rsid w:val="3404E92E"/>
    <w:rsid w:val="36B34190"/>
    <w:rsid w:val="408FC279"/>
    <w:rsid w:val="419A98C7"/>
    <w:rsid w:val="47640290"/>
    <w:rsid w:val="4B4BDE56"/>
    <w:rsid w:val="4ED2603D"/>
    <w:rsid w:val="5427ACBD"/>
    <w:rsid w:val="5A289B45"/>
    <w:rsid w:val="603F11DA"/>
    <w:rsid w:val="627491B3"/>
    <w:rsid w:val="6E2ECC71"/>
    <w:rsid w:val="6FED2E20"/>
    <w:rsid w:val="7086C69E"/>
    <w:rsid w:val="74025F09"/>
    <w:rsid w:val="7A974810"/>
    <w:rsid w:val="7B869590"/>
    <w:rsid w:val="7BBCE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0CC624"/>
  <w15:chartTrackingRefBased/>
  <w15:docId w15:val="{9C744FF5-7539-4DE7-825F-58BA44F457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2C5B2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WW8Num1z0" w:customStyle="1">
    <w:name w:val="WW8Num1z0"/>
    <w:rPr>
      <w:rFonts w:ascii="Wingdings" w:hAnsi="Wingdings"/>
    </w:rPr>
  </w:style>
  <w:style w:type="character" w:styleId="WW8Num2z0" w:customStyle="1">
    <w:name w:val="WW8Num2z0"/>
    <w:rPr>
      <w:rFonts w:ascii="Wingdings" w:hAnsi="Wingdings"/>
    </w:rPr>
  </w:style>
  <w:style w:type="character" w:styleId="WW8Num3z0" w:customStyle="1">
    <w:name w:val="WW8Num3z0"/>
    <w:rPr>
      <w:rFonts w:ascii="Wingdings" w:hAnsi="Wingdings"/>
    </w:rPr>
  </w:style>
  <w:style w:type="character" w:styleId="WW8Num4z0" w:customStyle="1">
    <w:name w:val="WW8Num4z0"/>
    <w:rPr>
      <w:rFonts w:ascii="Wingdings" w:hAnsi="Wingdings"/>
    </w:rPr>
  </w:style>
  <w:style w:type="character" w:styleId="WW8Num5z0" w:customStyle="1">
    <w:name w:val="WW8Num5z0"/>
    <w:rPr>
      <w:rFonts w:ascii="Wingdings" w:hAnsi="Wingdings"/>
    </w:rPr>
  </w:style>
  <w:style w:type="character" w:styleId="Absatz-Standardschriftart" w:customStyle="1">
    <w:name w:val="Absatz-Standardschriftart"/>
  </w:style>
  <w:style w:type="character" w:styleId="Standardnpsmoodstavce1" w:customStyle="1">
    <w:name w:val="Standardní písmo odstavce1"/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3" w:customStyle="1">
    <w:name w:val="WW8Num1z3"/>
    <w:rPr>
      <w:rFonts w:ascii="Symbol" w:hAnsi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3" w:customStyle="1">
    <w:name w:val="WW8Num2z3"/>
    <w:rPr>
      <w:rFonts w:ascii="Symbol" w:hAnsi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3" w:customStyle="1">
    <w:name w:val="WW8Num3z3"/>
    <w:rPr>
      <w:rFonts w:ascii="Symbol" w:hAnsi="Symbol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3" w:customStyle="1">
    <w:name w:val="WW8Num4z3"/>
    <w:rPr>
      <w:rFonts w:ascii="Symbol" w:hAnsi="Symbol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3" w:customStyle="1">
    <w:name w:val="WW8Num5z3"/>
    <w:rPr>
      <w:rFonts w:ascii="Symbol" w:hAnsi="Symbol"/>
    </w:rPr>
  </w:style>
  <w:style w:type="character" w:styleId="WW-Standardnpsmoodstavce" w:customStyle="1">
    <w:name w:val="WW-Standardní písmo odstavce"/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styleId="Popisek" w:customStyle="1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ln"/>
    <w:pPr>
      <w:suppressLineNumbers/>
    </w:pPr>
  </w:style>
  <w:style w:type="character" w:styleId="Nadpis2Char" w:customStyle="1">
    <w:name w:val="Nadpis 2 Char"/>
    <w:basedOn w:val="Standardnpsmoodstavce"/>
    <w:link w:val="Nadpis2"/>
    <w:uiPriority w:val="9"/>
    <w:rsid w:val="002C5B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Johnson Controls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Potřeby na letní tábor</dc:title>
  <dc:subject/>
  <dc:creator>OK</dc:creator>
  <keywords/>
  <lastModifiedBy>Martin Pažout</lastModifiedBy>
  <revision>5</revision>
  <lastPrinted>2018-06-15T02:26:00.0000000Z</lastPrinted>
  <dcterms:created xsi:type="dcterms:W3CDTF">2025-06-03T09:30:00.0000000Z</dcterms:created>
  <dcterms:modified xsi:type="dcterms:W3CDTF">2025-06-10T05:02:04.9195926Z</dcterms:modified>
</coreProperties>
</file>