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09C5" w:rsidRDefault="00FB417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Přihlá</w:t>
      </w:r>
      <w:r w:rsidR="005609C5">
        <w:rPr>
          <w:rFonts w:ascii="Tahoma" w:hAnsi="Tahoma" w:cs="Tahoma"/>
          <w:b/>
          <w:sz w:val="28"/>
          <w:szCs w:val="28"/>
          <w:u w:val="single"/>
        </w:rPr>
        <w:t>šk</w:t>
      </w:r>
      <w:r w:rsidR="005B1440">
        <w:rPr>
          <w:rFonts w:ascii="Tahoma" w:hAnsi="Tahoma" w:cs="Tahoma"/>
          <w:b/>
          <w:sz w:val="28"/>
          <w:szCs w:val="28"/>
          <w:u w:val="single"/>
        </w:rPr>
        <w:t>a na letní skautský tábor 202</w:t>
      </w:r>
      <w:r w:rsidR="00240B41">
        <w:rPr>
          <w:rFonts w:ascii="Tahoma" w:hAnsi="Tahoma" w:cs="Tahoma"/>
          <w:b/>
          <w:sz w:val="28"/>
          <w:szCs w:val="28"/>
          <w:u w:val="single"/>
        </w:rPr>
        <w:t>4</w:t>
      </w:r>
      <w:r w:rsidR="005609C5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FB4171" w:rsidRDefault="0015401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oddíl Kněžmost a Dolní Bousov</w:t>
      </w:r>
    </w:p>
    <w:p w:rsidR="00FB4171" w:rsidRDefault="00FB4171">
      <w:pPr>
        <w:jc w:val="right"/>
        <w:rPr>
          <w:rFonts w:ascii="Tahoma" w:hAnsi="Tahoma" w:cs="Tahoma"/>
          <w:b/>
          <w:sz w:val="20"/>
          <w:szCs w:val="20"/>
        </w:rPr>
      </w:pPr>
    </w:p>
    <w:p w:rsidR="00FB4171" w:rsidRDefault="00FB417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Termín konání tábora:</w:t>
      </w:r>
      <w:r>
        <w:rPr>
          <w:rFonts w:ascii="Tahoma" w:hAnsi="Tahoma" w:cs="Tahoma"/>
          <w:sz w:val="20"/>
          <w:szCs w:val="20"/>
        </w:rPr>
        <w:tab/>
      </w:r>
      <w:r w:rsidR="00447B72">
        <w:rPr>
          <w:rFonts w:ascii="Tahoma" w:hAnsi="Tahoma" w:cs="Tahoma"/>
          <w:b/>
          <w:bCs/>
          <w:sz w:val="20"/>
          <w:szCs w:val="20"/>
        </w:rPr>
        <w:t>30</w:t>
      </w:r>
      <w:r w:rsidR="006D0945">
        <w:rPr>
          <w:rFonts w:ascii="Tahoma" w:hAnsi="Tahoma" w:cs="Tahoma"/>
          <w:b/>
          <w:bCs/>
          <w:sz w:val="20"/>
          <w:szCs w:val="20"/>
        </w:rPr>
        <w:t>.</w:t>
      </w:r>
      <w:r w:rsidR="004864F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0B41">
        <w:rPr>
          <w:rFonts w:ascii="Tahoma" w:hAnsi="Tahoma" w:cs="Tahoma"/>
          <w:b/>
          <w:bCs/>
          <w:sz w:val="20"/>
          <w:szCs w:val="20"/>
        </w:rPr>
        <w:t>6</w:t>
      </w:r>
      <w:r w:rsidR="006B2AD1">
        <w:rPr>
          <w:rFonts w:ascii="Tahoma" w:hAnsi="Tahoma" w:cs="Tahoma"/>
          <w:b/>
          <w:bCs/>
          <w:sz w:val="20"/>
          <w:szCs w:val="20"/>
        </w:rPr>
        <w:t>. – 1</w:t>
      </w:r>
      <w:r w:rsidR="00240B41">
        <w:rPr>
          <w:rFonts w:ascii="Tahoma" w:hAnsi="Tahoma" w:cs="Tahoma"/>
          <w:b/>
          <w:bCs/>
          <w:sz w:val="20"/>
          <w:szCs w:val="20"/>
        </w:rPr>
        <w:t>3</w:t>
      </w:r>
      <w:r w:rsidR="006D0945">
        <w:rPr>
          <w:rFonts w:ascii="Tahoma" w:hAnsi="Tahoma" w:cs="Tahoma"/>
          <w:b/>
          <w:bCs/>
          <w:sz w:val="20"/>
          <w:szCs w:val="20"/>
        </w:rPr>
        <w:t>.</w:t>
      </w:r>
      <w:r w:rsidR="004864F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D0945">
        <w:rPr>
          <w:rFonts w:ascii="Tahoma" w:hAnsi="Tahoma" w:cs="Tahoma"/>
          <w:b/>
          <w:bCs/>
          <w:sz w:val="20"/>
          <w:szCs w:val="20"/>
        </w:rPr>
        <w:t>7.</w:t>
      </w:r>
      <w:r w:rsidR="004864F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59E">
        <w:rPr>
          <w:rFonts w:ascii="Tahoma" w:hAnsi="Tahoma" w:cs="Tahoma"/>
          <w:b/>
          <w:bCs/>
          <w:sz w:val="20"/>
          <w:szCs w:val="20"/>
        </w:rPr>
        <w:t>202</w:t>
      </w:r>
      <w:r w:rsidR="00240B41">
        <w:rPr>
          <w:rFonts w:ascii="Tahoma" w:hAnsi="Tahoma" w:cs="Tahoma"/>
          <w:b/>
          <w:bCs/>
          <w:sz w:val="20"/>
          <w:szCs w:val="20"/>
        </w:rPr>
        <w:t>4</w:t>
      </w:r>
    </w:p>
    <w:p w:rsidR="005F16DD" w:rsidRDefault="00FB4171" w:rsidP="005609C5">
      <w:pPr>
        <w:jc w:val="both"/>
        <w:rPr>
          <w:rStyle w:val="d2edcug0"/>
        </w:rPr>
      </w:pPr>
      <w:r>
        <w:rPr>
          <w:rFonts w:ascii="Tahoma" w:hAnsi="Tahoma" w:cs="Tahoma"/>
          <w:b/>
          <w:sz w:val="20"/>
          <w:szCs w:val="20"/>
        </w:rPr>
        <w:t>Místo konání: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B1440" w:rsidRPr="00D06814">
        <w:rPr>
          <w:rStyle w:val="d2edcug0"/>
        </w:rPr>
        <w:t>Tábořiště se nachází u obce</w:t>
      </w:r>
      <w:r w:rsidR="005B1440">
        <w:rPr>
          <w:rStyle w:val="d2edcug0"/>
        </w:rPr>
        <w:t xml:space="preserve"> Budčice</w:t>
      </w:r>
    </w:p>
    <w:p w:rsidR="005B1440" w:rsidRDefault="005B1440" w:rsidP="005609C5">
      <w:pPr>
        <w:jc w:val="both"/>
        <w:rPr>
          <w:rFonts w:ascii="Tahoma" w:hAnsi="Tahoma" w:cs="Tahoma"/>
          <w:sz w:val="20"/>
          <w:szCs w:val="20"/>
        </w:rPr>
      </w:pPr>
      <w:r>
        <w:rPr>
          <w:rStyle w:val="d2edcug0"/>
        </w:rPr>
        <w:t xml:space="preserve">                                              </w:t>
      </w:r>
      <w:r>
        <w:t>49°43'34.5"N 15°10'59.5"E</w:t>
      </w:r>
    </w:p>
    <w:p w:rsidR="00FB4171" w:rsidRDefault="00FB4171" w:rsidP="009145B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Provozovatel tábora: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145BB">
        <w:rPr>
          <w:rFonts w:ascii="Tahoma" w:hAnsi="Tahoma" w:cs="Tahoma"/>
          <w:sz w:val="20"/>
          <w:szCs w:val="20"/>
        </w:rPr>
        <w:t>Junák</w:t>
      </w:r>
      <w:r w:rsidR="005609C5">
        <w:rPr>
          <w:rFonts w:ascii="Tahoma" w:hAnsi="Tahoma" w:cs="Tahoma"/>
          <w:sz w:val="20"/>
          <w:szCs w:val="20"/>
        </w:rPr>
        <w:t xml:space="preserve"> </w:t>
      </w:r>
      <w:r w:rsidR="009145BB">
        <w:rPr>
          <w:rFonts w:ascii="Tahoma" w:hAnsi="Tahoma" w:cs="Tahoma"/>
          <w:sz w:val="20"/>
          <w:szCs w:val="20"/>
        </w:rPr>
        <w:t>-</w:t>
      </w:r>
      <w:r w:rsidR="005609C5">
        <w:rPr>
          <w:rFonts w:ascii="Tahoma" w:hAnsi="Tahoma" w:cs="Tahoma"/>
          <w:sz w:val="20"/>
          <w:szCs w:val="20"/>
        </w:rPr>
        <w:t xml:space="preserve"> </w:t>
      </w:r>
      <w:r w:rsidR="009145BB">
        <w:rPr>
          <w:rFonts w:ascii="Tahoma" w:hAnsi="Tahoma" w:cs="Tahoma"/>
          <w:sz w:val="20"/>
          <w:szCs w:val="20"/>
        </w:rPr>
        <w:t xml:space="preserve">český skaut, středisko Mnichovo </w:t>
      </w:r>
      <w:proofErr w:type="gramStart"/>
      <w:r w:rsidR="009145BB">
        <w:rPr>
          <w:rFonts w:ascii="Tahoma" w:hAnsi="Tahoma" w:cs="Tahoma"/>
          <w:sz w:val="20"/>
          <w:szCs w:val="20"/>
        </w:rPr>
        <w:t>Hradiště, z.s.</w:t>
      </w:r>
      <w:proofErr w:type="gramEnd"/>
      <w:r w:rsidR="009145BB">
        <w:rPr>
          <w:rFonts w:ascii="Tahoma" w:hAnsi="Tahoma" w:cs="Tahoma"/>
          <w:sz w:val="20"/>
          <w:szCs w:val="20"/>
        </w:rPr>
        <w:t xml:space="preserve">, </w:t>
      </w:r>
      <w:r w:rsidR="005609C5">
        <w:rPr>
          <w:rFonts w:ascii="Tahoma" w:hAnsi="Tahoma" w:cs="Tahoma"/>
          <w:sz w:val="20"/>
          <w:szCs w:val="20"/>
        </w:rPr>
        <w:t>Klášterská 880</w:t>
      </w:r>
      <w:r w:rsidR="009145BB">
        <w:rPr>
          <w:rFonts w:ascii="Tahoma" w:hAnsi="Tahoma" w:cs="Tahoma"/>
          <w:sz w:val="20"/>
          <w:szCs w:val="20"/>
        </w:rPr>
        <w:t xml:space="preserve">,      </w:t>
      </w:r>
    </w:p>
    <w:p w:rsidR="009145BB" w:rsidRDefault="009145BB" w:rsidP="009145B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Mnichovo Hradiště, 295 01, </w:t>
      </w:r>
      <w:proofErr w:type="gramStart"/>
      <w:r>
        <w:rPr>
          <w:rFonts w:ascii="Tahoma" w:hAnsi="Tahoma" w:cs="Tahoma"/>
          <w:sz w:val="20"/>
          <w:szCs w:val="20"/>
        </w:rPr>
        <w:t>i.č.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Style w:val="value2"/>
          <w:rFonts w:ascii="Verdana" w:hAnsi="Verdana" w:cs="Arial"/>
          <w:sz w:val="20"/>
          <w:szCs w:val="20"/>
        </w:rPr>
        <w:t>62486136</w:t>
      </w:r>
    </w:p>
    <w:p w:rsidR="00FB4171" w:rsidRPr="00154018" w:rsidRDefault="006D0945" w:rsidP="00154018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Cena: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0652BC">
        <w:rPr>
          <w:rFonts w:ascii="Tahoma" w:hAnsi="Tahoma" w:cs="Tahoma"/>
          <w:b/>
          <w:sz w:val="20"/>
          <w:szCs w:val="20"/>
        </w:rPr>
        <w:t>1.dítě</w:t>
      </w:r>
      <w:proofErr w:type="gramEnd"/>
      <w:r w:rsidR="000652BC">
        <w:rPr>
          <w:rFonts w:ascii="Tahoma" w:hAnsi="Tahoma" w:cs="Tahoma"/>
          <w:b/>
          <w:sz w:val="20"/>
          <w:szCs w:val="20"/>
        </w:rPr>
        <w:t xml:space="preserve"> - 4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240B41">
        <w:rPr>
          <w:rFonts w:ascii="Tahoma" w:hAnsi="Tahoma" w:cs="Tahoma"/>
          <w:b/>
          <w:sz w:val="20"/>
          <w:szCs w:val="20"/>
        </w:rPr>
        <w:t>6</w:t>
      </w:r>
      <w:r w:rsidR="00FB4171">
        <w:rPr>
          <w:rFonts w:ascii="Tahoma" w:hAnsi="Tahoma" w:cs="Tahoma"/>
          <w:b/>
          <w:sz w:val="20"/>
          <w:szCs w:val="20"/>
        </w:rPr>
        <w:t xml:space="preserve">00,- Kč </w:t>
      </w:r>
      <w:r w:rsidR="000443EA">
        <w:rPr>
          <w:rFonts w:ascii="Tahoma" w:hAnsi="Tahoma" w:cs="Tahoma"/>
          <w:b/>
          <w:sz w:val="20"/>
          <w:szCs w:val="20"/>
        </w:rPr>
        <w:t xml:space="preserve">  2.děti – 8</w:t>
      </w:r>
      <w:r w:rsidR="000A1C32">
        <w:rPr>
          <w:rFonts w:ascii="Tahoma" w:hAnsi="Tahoma" w:cs="Tahoma"/>
          <w:b/>
          <w:sz w:val="20"/>
          <w:szCs w:val="20"/>
        </w:rPr>
        <w:t>8</w:t>
      </w:r>
      <w:r w:rsidR="000652BC">
        <w:rPr>
          <w:rFonts w:ascii="Tahoma" w:hAnsi="Tahoma" w:cs="Tahoma"/>
          <w:b/>
          <w:sz w:val="20"/>
          <w:szCs w:val="20"/>
        </w:rPr>
        <w:t>00,-</w:t>
      </w:r>
      <w:r w:rsidR="00FB4171">
        <w:rPr>
          <w:rFonts w:ascii="Tahoma" w:hAnsi="Tahoma" w:cs="Tahoma"/>
          <w:b/>
          <w:sz w:val="20"/>
          <w:szCs w:val="20"/>
        </w:rPr>
        <w:tab/>
      </w:r>
      <w:r w:rsidR="000443EA">
        <w:rPr>
          <w:rFonts w:ascii="Tahoma" w:hAnsi="Tahoma" w:cs="Tahoma"/>
          <w:b/>
          <w:sz w:val="20"/>
          <w:szCs w:val="20"/>
        </w:rPr>
        <w:t xml:space="preserve">  3.děti – 1</w:t>
      </w:r>
      <w:r w:rsidR="00240B41">
        <w:rPr>
          <w:rFonts w:ascii="Tahoma" w:hAnsi="Tahoma" w:cs="Tahoma"/>
          <w:b/>
          <w:sz w:val="20"/>
          <w:szCs w:val="20"/>
        </w:rPr>
        <w:t xml:space="preserve">2 </w:t>
      </w:r>
      <w:r w:rsidR="000A1C32">
        <w:rPr>
          <w:rFonts w:ascii="Tahoma" w:hAnsi="Tahoma" w:cs="Tahoma"/>
          <w:b/>
          <w:sz w:val="20"/>
          <w:szCs w:val="20"/>
        </w:rPr>
        <w:t>8</w:t>
      </w:r>
      <w:r w:rsidR="000652BC">
        <w:rPr>
          <w:rFonts w:ascii="Tahoma" w:hAnsi="Tahoma" w:cs="Tahoma"/>
          <w:b/>
          <w:sz w:val="20"/>
          <w:szCs w:val="20"/>
        </w:rPr>
        <w:t>00,-</w:t>
      </w:r>
      <w:r w:rsidR="00FB4171">
        <w:rPr>
          <w:rFonts w:ascii="Tahoma" w:hAnsi="Tahoma" w:cs="Tahoma"/>
          <w:b/>
          <w:sz w:val="20"/>
          <w:szCs w:val="20"/>
        </w:rPr>
        <w:tab/>
      </w:r>
    </w:p>
    <w:p w:rsidR="00FB4171" w:rsidRDefault="006D094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Sraz dětí</w:t>
      </w:r>
      <w:r w:rsidR="00FB4171">
        <w:rPr>
          <w:rFonts w:ascii="Tahoma" w:hAnsi="Tahoma" w:cs="Tahoma"/>
          <w:b/>
          <w:sz w:val="20"/>
          <w:szCs w:val="20"/>
        </w:rPr>
        <w:t>:</w:t>
      </w:r>
      <w:r w:rsidR="00FB4171">
        <w:rPr>
          <w:rFonts w:ascii="Tahoma" w:hAnsi="Tahoma" w:cs="Tahoma"/>
          <w:b/>
          <w:sz w:val="20"/>
          <w:szCs w:val="20"/>
        </w:rPr>
        <w:tab/>
      </w:r>
      <w:r w:rsidR="009145BB">
        <w:rPr>
          <w:rFonts w:ascii="Tahoma" w:hAnsi="Tahoma" w:cs="Tahoma"/>
          <w:sz w:val="20"/>
          <w:szCs w:val="20"/>
        </w:rPr>
        <w:tab/>
      </w:r>
      <w:r w:rsidR="009145BB">
        <w:rPr>
          <w:rFonts w:ascii="Tahoma" w:hAnsi="Tahoma" w:cs="Tahoma"/>
          <w:sz w:val="20"/>
          <w:szCs w:val="20"/>
        </w:rPr>
        <w:tab/>
      </w:r>
      <w:r w:rsidR="00FA2EC3">
        <w:rPr>
          <w:rFonts w:ascii="Tahoma" w:hAnsi="Tahoma" w:cs="Tahoma"/>
          <w:sz w:val="20"/>
          <w:szCs w:val="20"/>
        </w:rPr>
        <w:t xml:space="preserve">  </w:t>
      </w:r>
      <w:r w:rsidR="00447B72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>.</w:t>
      </w:r>
      <w:r w:rsidR="004864F6">
        <w:rPr>
          <w:rFonts w:ascii="Tahoma" w:hAnsi="Tahoma" w:cs="Tahoma"/>
          <w:sz w:val="20"/>
          <w:szCs w:val="20"/>
        </w:rPr>
        <w:t xml:space="preserve"> </w:t>
      </w:r>
      <w:r w:rsidR="00240B41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</w:t>
      </w:r>
      <w:r w:rsidR="004864F6">
        <w:rPr>
          <w:rFonts w:ascii="Tahoma" w:hAnsi="Tahoma" w:cs="Tahoma"/>
          <w:sz w:val="20"/>
          <w:szCs w:val="20"/>
        </w:rPr>
        <w:t xml:space="preserve"> </w:t>
      </w:r>
      <w:r w:rsidR="0003359E">
        <w:rPr>
          <w:rFonts w:ascii="Tahoma" w:hAnsi="Tahoma" w:cs="Tahoma"/>
          <w:sz w:val="20"/>
          <w:szCs w:val="20"/>
        </w:rPr>
        <w:t>202</w:t>
      </w:r>
      <w:r w:rsidR="00240B41">
        <w:rPr>
          <w:rFonts w:ascii="Tahoma" w:hAnsi="Tahoma" w:cs="Tahoma"/>
          <w:sz w:val="20"/>
          <w:szCs w:val="20"/>
        </w:rPr>
        <w:t>4</w:t>
      </w:r>
      <w:r w:rsidR="00D06440">
        <w:rPr>
          <w:rFonts w:ascii="Tahoma" w:hAnsi="Tahoma" w:cs="Tahoma"/>
          <w:sz w:val="20"/>
          <w:szCs w:val="20"/>
        </w:rPr>
        <w:tab/>
      </w:r>
      <w:r w:rsidR="000652BC" w:rsidRPr="00240B41">
        <w:rPr>
          <w:rFonts w:ascii="Tahoma" w:hAnsi="Tahoma" w:cs="Tahoma"/>
          <w:color w:val="FF0000"/>
          <w:sz w:val="20"/>
          <w:szCs w:val="20"/>
        </w:rPr>
        <w:t xml:space="preserve">  </w:t>
      </w:r>
      <w:r w:rsidR="00153CD4" w:rsidRPr="00B064D4">
        <w:rPr>
          <w:rFonts w:ascii="Tahoma" w:hAnsi="Tahoma" w:cs="Tahoma"/>
          <w:sz w:val="20"/>
          <w:szCs w:val="20"/>
        </w:rPr>
        <w:t>8:4</w:t>
      </w:r>
      <w:r w:rsidR="005609C5" w:rsidRPr="00B064D4">
        <w:rPr>
          <w:rFonts w:ascii="Tahoma" w:hAnsi="Tahoma" w:cs="Tahoma"/>
          <w:sz w:val="20"/>
          <w:szCs w:val="20"/>
        </w:rPr>
        <w:t>0 v </w:t>
      </w:r>
      <w:r w:rsidR="00153CD4" w:rsidRPr="00B064D4">
        <w:rPr>
          <w:rFonts w:ascii="Tahoma" w:hAnsi="Tahoma" w:cs="Tahoma"/>
          <w:sz w:val="20"/>
          <w:szCs w:val="20"/>
        </w:rPr>
        <w:t>Bakově Hlavní nádraží</w:t>
      </w:r>
    </w:p>
    <w:p w:rsidR="000D0D09" w:rsidRDefault="005609C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Návrat</w:t>
      </w:r>
      <w:r w:rsidR="00FB4171">
        <w:rPr>
          <w:rFonts w:ascii="Tahoma" w:hAnsi="Tahoma" w:cs="Tahoma"/>
          <w:b/>
          <w:sz w:val="20"/>
          <w:szCs w:val="20"/>
        </w:rPr>
        <w:t>:</w:t>
      </w:r>
      <w:r w:rsidR="00FB4171">
        <w:rPr>
          <w:rFonts w:ascii="Tahoma" w:hAnsi="Tahoma" w:cs="Tahoma"/>
          <w:b/>
          <w:sz w:val="20"/>
          <w:szCs w:val="20"/>
        </w:rPr>
        <w:tab/>
      </w:r>
      <w:r w:rsidR="0003359E">
        <w:rPr>
          <w:rFonts w:ascii="Tahoma" w:hAnsi="Tahoma" w:cs="Tahoma"/>
          <w:sz w:val="20"/>
          <w:szCs w:val="20"/>
        </w:rPr>
        <w:tab/>
      </w:r>
      <w:r w:rsidR="0003359E">
        <w:rPr>
          <w:rFonts w:ascii="Tahoma" w:hAnsi="Tahoma" w:cs="Tahoma"/>
          <w:sz w:val="20"/>
          <w:szCs w:val="20"/>
        </w:rPr>
        <w:tab/>
        <w:t>1</w:t>
      </w:r>
      <w:r w:rsidR="00240B41">
        <w:rPr>
          <w:rFonts w:ascii="Tahoma" w:hAnsi="Tahoma" w:cs="Tahoma"/>
          <w:sz w:val="20"/>
          <w:szCs w:val="20"/>
        </w:rPr>
        <w:t>3</w:t>
      </w:r>
      <w:r w:rsidR="0003359E">
        <w:rPr>
          <w:rFonts w:ascii="Tahoma" w:hAnsi="Tahoma" w:cs="Tahoma"/>
          <w:sz w:val="20"/>
          <w:szCs w:val="20"/>
        </w:rPr>
        <w:t>. 7. 202</w:t>
      </w:r>
      <w:r w:rsidR="00240B41">
        <w:rPr>
          <w:rFonts w:ascii="Tahoma" w:hAnsi="Tahoma" w:cs="Tahoma"/>
          <w:sz w:val="20"/>
          <w:szCs w:val="20"/>
        </w:rPr>
        <w:t xml:space="preserve">4 </w:t>
      </w:r>
      <w:r w:rsidR="00153CD4">
        <w:rPr>
          <w:rFonts w:ascii="Tahoma" w:hAnsi="Tahoma" w:cs="Tahoma"/>
          <w:sz w:val="20"/>
          <w:szCs w:val="20"/>
        </w:rPr>
        <w:t xml:space="preserve">     </w:t>
      </w:r>
      <w:r w:rsidR="00153CD4" w:rsidRPr="00B064D4">
        <w:rPr>
          <w:rFonts w:ascii="Tahoma" w:hAnsi="Tahoma" w:cs="Tahoma"/>
          <w:sz w:val="20"/>
          <w:szCs w:val="20"/>
        </w:rPr>
        <w:t>16:45 v Bakově Hlavní nádraží</w:t>
      </w:r>
      <w:r w:rsidR="000B4A6D">
        <w:rPr>
          <w:rFonts w:ascii="Tahoma" w:hAnsi="Tahoma" w:cs="Tahoma"/>
          <w:sz w:val="20"/>
          <w:szCs w:val="20"/>
        </w:rPr>
        <w:t xml:space="preserve"> </w:t>
      </w:r>
    </w:p>
    <w:p w:rsidR="005609C5" w:rsidRDefault="005609C5">
      <w:pPr>
        <w:jc w:val="both"/>
        <w:rPr>
          <w:rFonts w:ascii="Tahoma" w:hAnsi="Tahoma" w:cs="Tahoma"/>
          <w:sz w:val="20"/>
          <w:szCs w:val="20"/>
        </w:rPr>
      </w:pPr>
    </w:p>
    <w:p w:rsidR="000D0D09" w:rsidRDefault="000D0D0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případných změnách Vás včas upozorníme.</w:t>
      </w:r>
    </w:p>
    <w:p w:rsidR="00FB4171" w:rsidRDefault="00FB4171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:rsidR="00FB4171" w:rsidRDefault="00FB417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Závazná přihláška</w:t>
      </w:r>
      <w:r>
        <w:rPr>
          <w:rFonts w:ascii="Tahoma" w:hAnsi="Tahoma" w:cs="Tahoma"/>
          <w:sz w:val="22"/>
          <w:szCs w:val="22"/>
        </w:rPr>
        <w:t xml:space="preserve"> – vyplní rodič nebo zákonný zástupce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2"/>
          <w:szCs w:val="22"/>
        </w:rPr>
        <w:t>dítěte</w:t>
      </w:r>
    </w:p>
    <w:p w:rsidR="00FB4171" w:rsidRDefault="00FB4171">
      <w:pPr>
        <w:jc w:val="center"/>
        <w:rPr>
          <w:rFonts w:ascii="Tahoma" w:hAnsi="Tahoma" w:cs="Tahoma"/>
        </w:rPr>
      </w:pP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Jméno a příjmení dítěte: 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…..…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Datum narození: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………………………… </w:t>
      </w:r>
      <w:r>
        <w:rPr>
          <w:rFonts w:ascii="Tahoma" w:hAnsi="Tahoma" w:cs="Tahoma"/>
          <w:sz w:val="20"/>
          <w:szCs w:val="20"/>
        </w:rPr>
        <w:tab/>
        <w:t>Telefon:</w:t>
      </w:r>
      <w:r>
        <w:rPr>
          <w:rFonts w:ascii="Tahoma" w:hAnsi="Tahoma" w:cs="Tahoma"/>
          <w:sz w:val="20"/>
          <w:szCs w:val="20"/>
        </w:rPr>
        <w:tab/>
        <w:t>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…...…</w:t>
      </w:r>
      <w:proofErr w:type="gramEnd"/>
      <w:r>
        <w:rPr>
          <w:rFonts w:ascii="Tahoma" w:hAnsi="Tahoma" w:cs="Tahoma"/>
          <w:sz w:val="20"/>
          <w:szCs w:val="20"/>
        </w:rPr>
        <w:t xml:space="preserve">….… </w:t>
      </w: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Bydliště: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</w:t>
      </w:r>
      <w:proofErr w:type="gramStart"/>
      <w:r>
        <w:rPr>
          <w:rFonts w:ascii="Tahoma" w:hAnsi="Tahoma" w:cs="Tahoma"/>
          <w:sz w:val="20"/>
          <w:szCs w:val="20"/>
        </w:rPr>
        <w:t>…..…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………………………………………………………………………………...</w:t>
      </w: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 na rodiče v době konání tábora: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Zdravotní pojišťovna:</w:t>
      </w: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……………………….........……………………………………...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</w:t>
      </w: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Zdravotní omezení, alergie, pravidelně užívané léky (název + dávkování): ……………………………………………………………………………………………………………………………………………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…...…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…………………………………………….…………………………………………………………………………………………………</w:t>
      </w: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4171" w:rsidRDefault="000D0D09">
      <w:pPr>
        <w:pStyle w:val="Zkladntext21"/>
        <w:tabs>
          <w:tab w:val="clear" w:pos="4140"/>
        </w:tabs>
        <w:spacing w:before="0" w:line="36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Omezení v jídle (dieta</w:t>
      </w:r>
      <w:r w:rsidR="00FB4171">
        <w:rPr>
          <w:rFonts w:ascii="Tahoma" w:hAnsi="Tahoma" w:cs="Tahoma"/>
          <w:sz w:val="20"/>
          <w:szCs w:val="20"/>
        </w:rPr>
        <w:t>, alergie na potraviny):</w:t>
      </w:r>
      <w:r w:rsidR="00FB4171">
        <w:rPr>
          <w:rFonts w:ascii="Tahoma" w:hAnsi="Tahoma" w:cs="Tahoma"/>
          <w:sz w:val="20"/>
          <w:szCs w:val="20"/>
        </w:rPr>
        <w:tab/>
      </w:r>
      <w:proofErr w:type="gramStart"/>
      <w:r w:rsidR="00FB4171">
        <w:rPr>
          <w:rFonts w:ascii="Tahoma" w:hAnsi="Tahoma" w:cs="Tahoma"/>
          <w:sz w:val="20"/>
          <w:szCs w:val="20"/>
        </w:rPr>
        <w:t>…..…</w:t>
      </w:r>
      <w:proofErr w:type="gramEnd"/>
      <w:r w:rsidR="00FB4171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:rsidR="005609C5" w:rsidRDefault="005609C5">
      <w:pPr>
        <w:pStyle w:val="Zkladntext21"/>
        <w:tabs>
          <w:tab w:val="clear" w:pos="4140"/>
        </w:tabs>
        <w:spacing w:before="0" w:line="36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Plavec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ano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ne </w:t>
      </w:r>
    </w:p>
    <w:p w:rsidR="00FB4171" w:rsidRDefault="00FB417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FB4171" w:rsidRDefault="00FB4171">
      <w:pPr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FB4171" w:rsidRDefault="00FB41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 návratu z tábora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(nehodící se škrtněte)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FB4171" w:rsidRDefault="00CE4F2B">
      <w:pPr>
        <w:spacing w:line="360" w:lineRule="auto"/>
        <w:ind w:left="6372" w:hanging="6372"/>
        <w:jc w:val="both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V případě odjezdu dětí z tábora s někým </w:t>
      </w:r>
      <w:proofErr w:type="gramStart"/>
      <w:r>
        <w:rPr>
          <w:rFonts w:ascii="Tahoma" w:hAnsi="Tahoma" w:cs="Tahoma"/>
          <w:caps/>
          <w:sz w:val="16"/>
          <w:szCs w:val="16"/>
        </w:rPr>
        <w:t>jiným, něž</w:t>
      </w:r>
      <w:proofErr w:type="gramEnd"/>
      <w:r>
        <w:rPr>
          <w:rFonts w:ascii="Tahoma" w:hAnsi="Tahoma" w:cs="Tahoma"/>
          <w:caps/>
          <w:sz w:val="16"/>
          <w:szCs w:val="16"/>
        </w:rPr>
        <w:t xml:space="preserve"> s rodičem, prosíme o informaci, kdo si dítě přebere.</w:t>
      </w:r>
    </w:p>
    <w:p w:rsidR="00FB4171" w:rsidRDefault="002540A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………………………………………………………………</w:t>
      </w:r>
    </w:p>
    <w:p w:rsidR="002540AC" w:rsidRDefault="002540AC">
      <w:pPr>
        <w:spacing w:line="360" w:lineRule="auto"/>
        <w:jc w:val="both"/>
        <w:rPr>
          <w:sz w:val="21"/>
          <w:szCs w:val="21"/>
        </w:rPr>
      </w:pPr>
    </w:p>
    <w:p w:rsidR="00FB4171" w:rsidRPr="009145BB" w:rsidRDefault="00FB41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145BB">
        <w:rPr>
          <w:rFonts w:ascii="Tahoma" w:hAnsi="Tahoma" w:cs="Tahoma"/>
          <w:sz w:val="20"/>
          <w:szCs w:val="20"/>
        </w:rPr>
        <w:t>Tímto přihlašuji své dítě na tábor pořáda</w:t>
      </w:r>
      <w:r w:rsidR="00154018" w:rsidRPr="009145BB">
        <w:rPr>
          <w:rFonts w:ascii="Tahoma" w:hAnsi="Tahoma" w:cs="Tahoma"/>
          <w:sz w:val="20"/>
          <w:szCs w:val="20"/>
        </w:rPr>
        <w:t>ný s</w:t>
      </w:r>
      <w:r w:rsidR="009145BB" w:rsidRPr="009145BB">
        <w:rPr>
          <w:rFonts w:ascii="Tahoma" w:hAnsi="Tahoma" w:cs="Tahoma"/>
          <w:sz w:val="20"/>
          <w:szCs w:val="20"/>
        </w:rPr>
        <w:t>kautským střediskem Mnichovo Hradiště</w:t>
      </w:r>
      <w:r w:rsidR="00154018" w:rsidRPr="009145BB">
        <w:rPr>
          <w:rFonts w:ascii="Tahoma" w:hAnsi="Tahoma" w:cs="Tahoma"/>
          <w:sz w:val="20"/>
          <w:szCs w:val="20"/>
        </w:rPr>
        <w:t>, oddílem Kněžmost a Dolní Bousov</w:t>
      </w:r>
      <w:r w:rsidRPr="009145BB">
        <w:rPr>
          <w:rFonts w:ascii="Tahoma" w:hAnsi="Tahoma" w:cs="Tahoma"/>
          <w:sz w:val="20"/>
          <w:szCs w:val="20"/>
        </w:rPr>
        <w:t xml:space="preserve">. Souhlasím s tím, aby mé dítě bylo v případě nouze nebo nemoci </w:t>
      </w:r>
      <w:r w:rsidR="00D06440" w:rsidRPr="009145BB">
        <w:rPr>
          <w:rFonts w:ascii="Tahoma" w:hAnsi="Tahoma" w:cs="Tahoma"/>
          <w:sz w:val="20"/>
          <w:szCs w:val="20"/>
        </w:rPr>
        <w:t xml:space="preserve">bylo </w:t>
      </w:r>
      <w:r w:rsidRPr="009145BB">
        <w:rPr>
          <w:rFonts w:ascii="Tahoma" w:hAnsi="Tahoma" w:cs="Tahoma"/>
          <w:sz w:val="20"/>
          <w:szCs w:val="20"/>
        </w:rPr>
        <w:t>přepravováno osobním automobilem, který bude na táboře k dispozici. Dítě je na táboře povinno řídit se táborovým řádem. V případě jeho porušení mohou být rodiče vyzváni, aby si dítě z akce na vlastní náklady odvezli bez nároku na vrácení účastnického poplatku. Od chvíle, kdy je toto oznámeno, přebírají rodiče za dítě odpovědnost.</w:t>
      </w:r>
      <w:r w:rsidR="00CE4F2B">
        <w:rPr>
          <w:rFonts w:ascii="Tahoma" w:hAnsi="Tahoma" w:cs="Tahoma"/>
          <w:sz w:val="20"/>
          <w:szCs w:val="20"/>
        </w:rPr>
        <w:t xml:space="preserve"> </w:t>
      </w:r>
      <w:r w:rsidR="009145BB" w:rsidRPr="009145BB">
        <w:rPr>
          <w:rFonts w:ascii="Tahoma" w:hAnsi="Tahoma" w:cs="Tahoma"/>
          <w:sz w:val="20"/>
          <w:szCs w:val="20"/>
        </w:rPr>
        <w:t xml:space="preserve">Případný přebytek z tábora bude použit na chod oddílů </w:t>
      </w:r>
      <w:r w:rsidR="00AA58ED">
        <w:rPr>
          <w:rFonts w:ascii="Tahoma" w:hAnsi="Tahoma" w:cs="Tahoma"/>
          <w:sz w:val="20"/>
          <w:szCs w:val="20"/>
        </w:rPr>
        <w:t>Kněžmost a Dolní Bousov</w:t>
      </w:r>
      <w:r w:rsidR="009145BB" w:rsidRPr="009145BB">
        <w:rPr>
          <w:rFonts w:ascii="Tahoma" w:hAnsi="Tahoma" w:cs="Tahoma"/>
          <w:sz w:val="20"/>
          <w:szCs w:val="20"/>
        </w:rPr>
        <w:t>.</w:t>
      </w:r>
    </w:p>
    <w:p w:rsidR="00FB4171" w:rsidRPr="009145BB" w:rsidRDefault="00FB4171">
      <w:pPr>
        <w:spacing w:line="360" w:lineRule="auto"/>
        <w:jc w:val="both"/>
        <w:rPr>
          <w:sz w:val="20"/>
          <w:szCs w:val="20"/>
        </w:rPr>
      </w:pPr>
    </w:p>
    <w:p w:rsidR="00FB4171" w:rsidRPr="000B4A6D" w:rsidRDefault="00FB4171" w:rsidP="000B4A6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145BB">
        <w:rPr>
          <w:rFonts w:ascii="Tahoma" w:hAnsi="Tahoma" w:cs="Tahoma"/>
          <w:sz w:val="20"/>
          <w:szCs w:val="20"/>
        </w:rPr>
        <w:t xml:space="preserve">Podpis rodiče (zák. zástupce) </w:t>
      </w:r>
      <w:proofErr w:type="gramStart"/>
      <w:r w:rsidRPr="009145BB">
        <w:rPr>
          <w:rFonts w:ascii="Tahoma" w:hAnsi="Tahoma" w:cs="Tahoma"/>
          <w:sz w:val="20"/>
          <w:szCs w:val="20"/>
        </w:rPr>
        <w:t>…..…</w:t>
      </w:r>
      <w:proofErr w:type="gramEnd"/>
      <w:r w:rsidRPr="009145BB">
        <w:rPr>
          <w:rFonts w:ascii="Tahoma" w:hAnsi="Tahoma" w:cs="Tahoma"/>
          <w:sz w:val="20"/>
          <w:szCs w:val="20"/>
        </w:rPr>
        <w:t>………………………………..</w:t>
      </w:r>
      <w:r w:rsidRPr="009145BB">
        <w:rPr>
          <w:rFonts w:ascii="Tahoma" w:hAnsi="Tahoma" w:cs="Tahoma"/>
          <w:sz w:val="20"/>
          <w:szCs w:val="20"/>
        </w:rPr>
        <w:tab/>
        <w:t>Datum</w:t>
      </w:r>
      <w:r w:rsidRPr="009145BB">
        <w:rPr>
          <w:rFonts w:ascii="Tahoma" w:hAnsi="Tahoma" w:cs="Tahoma"/>
          <w:sz w:val="20"/>
          <w:szCs w:val="20"/>
        </w:rPr>
        <w:tab/>
        <w:t xml:space="preserve">…….…………………….  </w:t>
      </w:r>
    </w:p>
    <w:p w:rsidR="00FB4171" w:rsidRDefault="00FB4171">
      <w:pPr>
        <w:pageBreakBefore/>
        <w:spacing w:line="360" w:lineRule="auto"/>
        <w:ind w:left="2832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Informace o táboře</w:t>
      </w:r>
    </w:p>
    <w:p w:rsidR="00FB4171" w:rsidRDefault="00FB4171">
      <w:pPr>
        <w:spacing w:line="360" w:lineRule="auto"/>
        <w:ind w:left="2832"/>
        <w:rPr>
          <w:b/>
          <w:bCs/>
          <w:u w:val="single"/>
        </w:rPr>
      </w:pPr>
    </w:p>
    <w:p w:rsidR="00FB4171" w:rsidRPr="00B064D4" w:rsidRDefault="00CE4F2B">
      <w:pPr>
        <w:jc w:val="both"/>
      </w:pPr>
      <w:r>
        <w:rPr>
          <w:b/>
          <w:u w:val="single"/>
        </w:rPr>
        <w:t>Sraz dětí</w:t>
      </w:r>
      <w:r w:rsidR="00FB4171">
        <w:rPr>
          <w:b/>
          <w:u w:val="single"/>
        </w:rPr>
        <w:t>:</w:t>
      </w:r>
      <w:r w:rsidR="00FB4171" w:rsidRPr="00B064D4">
        <w:rPr>
          <w:b/>
        </w:rPr>
        <w:tab/>
      </w:r>
      <w:proofErr w:type="gramStart"/>
      <w:r w:rsidR="005609C5" w:rsidRPr="00B064D4">
        <w:t>neděle</w:t>
      </w:r>
      <w:r w:rsidR="00153CD4" w:rsidRPr="00B064D4">
        <w:t xml:space="preserve"> </w:t>
      </w:r>
      <w:r w:rsidR="005609C5" w:rsidRPr="00B064D4">
        <w:t xml:space="preserve"> </w:t>
      </w:r>
      <w:r w:rsidR="00153CD4" w:rsidRPr="00B064D4">
        <w:t xml:space="preserve"> 8:4</w:t>
      </w:r>
      <w:r w:rsidR="00546B8E" w:rsidRPr="00B064D4">
        <w:t>0</w:t>
      </w:r>
      <w:proofErr w:type="gramEnd"/>
      <w:r w:rsidR="00546B8E" w:rsidRPr="00B064D4">
        <w:t xml:space="preserve"> hod</w:t>
      </w:r>
      <w:r w:rsidR="009145BB" w:rsidRPr="00B064D4">
        <w:tab/>
      </w:r>
      <w:r w:rsidR="00A40E76">
        <w:t>30</w:t>
      </w:r>
      <w:r w:rsidRPr="00B064D4">
        <w:t>.</w:t>
      </w:r>
      <w:r w:rsidR="005609C5" w:rsidRPr="00B064D4">
        <w:t xml:space="preserve"> 0</w:t>
      </w:r>
      <w:r w:rsidR="00B064D4" w:rsidRPr="00B064D4">
        <w:t>6</w:t>
      </w:r>
      <w:r w:rsidRPr="00B064D4">
        <w:t>.</w:t>
      </w:r>
      <w:r w:rsidR="0003359E" w:rsidRPr="00B064D4">
        <w:t xml:space="preserve"> 202</w:t>
      </w:r>
      <w:r w:rsidR="00B064D4" w:rsidRPr="00B064D4">
        <w:t>4</w:t>
      </w:r>
      <w:r w:rsidR="00AA58ED" w:rsidRPr="00B064D4">
        <w:t xml:space="preserve">    </w:t>
      </w:r>
      <w:r w:rsidR="00153CD4" w:rsidRPr="00B064D4">
        <w:rPr>
          <w:rFonts w:ascii="Tahoma" w:hAnsi="Tahoma" w:cs="Tahoma"/>
          <w:sz w:val="20"/>
          <w:szCs w:val="20"/>
        </w:rPr>
        <w:t>Bakově Hlavní nádraží</w:t>
      </w:r>
    </w:p>
    <w:p w:rsidR="00FB4171" w:rsidRPr="00B064D4" w:rsidRDefault="005609C5">
      <w:pPr>
        <w:jc w:val="both"/>
      </w:pPr>
      <w:r w:rsidRPr="00B064D4">
        <w:rPr>
          <w:b/>
          <w:u w:val="single"/>
        </w:rPr>
        <w:t>Návrat</w:t>
      </w:r>
      <w:r w:rsidR="00FB4171" w:rsidRPr="00B064D4">
        <w:rPr>
          <w:b/>
          <w:u w:val="single"/>
        </w:rPr>
        <w:t>:</w:t>
      </w:r>
      <w:r w:rsidR="00FB4171" w:rsidRPr="00B064D4">
        <w:rPr>
          <w:b/>
        </w:rPr>
        <w:tab/>
      </w:r>
      <w:r w:rsidR="00DA2440" w:rsidRPr="00B064D4">
        <w:t>sobota</w:t>
      </w:r>
      <w:r w:rsidR="00153CD4" w:rsidRPr="00B064D4">
        <w:t xml:space="preserve"> 16:45</w:t>
      </w:r>
      <w:r w:rsidR="00546B8E" w:rsidRPr="00B064D4">
        <w:t xml:space="preserve"> hod</w:t>
      </w:r>
      <w:r w:rsidR="009145BB" w:rsidRPr="00B064D4">
        <w:t xml:space="preserve"> </w:t>
      </w:r>
      <w:r w:rsidR="009145BB" w:rsidRPr="00B064D4">
        <w:tab/>
      </w:r>
      <w:r w:rsidR="00AA58ED" w:rsidRPr="00B064D4">
        <w:t>1</w:t>
      </w:r>
      <w:r w:rsidR="00B064D4">
        <w:t>3</w:t>
      </w:r>
      <w:r w:rsidRPr="00B064D4">
        <w:t>.</w:t>
      </w:r>
      <w:r w:rsidR="004864F6" w:rsidRPr="00B064D4">
        <w:t xml:space="preserve"> </w:t>
      </w:r>
      <w:r w:rsidRPr="00B064D4">
        <w:t>0</w:t>
      </w:r>
      <w:r w:rsidR="00CE4F2B" w:rsidRPr="00B064D4">
        <w:t>7.</w:t>
      </w:r>
      <w:r w:rsidR="0003359E" w:rsidRPr="00B064D4">
        <w:t xml:space="preserve"> </w:t>
      </w:r>
      <w:proofErr w:type="gramStart"/>
      <w:r w:rsidR="0003359E" w:rsidRPr="00B064D4">
        <w:t>2023</w:t>
      </w:r>
      <w:r w:rsidR="004864F6" w:rsidRPr="00B064D4">
        <w:t xml:space="preserve">    </w:t>
      </w:r>
      <w:r w:rsidR="00153CD4" w:rsidRPr="00B064D4">
        <w:rPr>
          <w:rFonts w:ascii="Tahoma" w:hAnsi="Tahoma" w:cs="Tahoma"/>
          <w:sz w:val="20"/>
          <w:szCs w:val="20"/>
        </w:rPr>
        <w:t>Bakově</w:t>
      </w:r>
      <w:proofErr w:type="gramEnd"/>
      <w:r w:rsidR="00153CD4" w:rsidRPr="00B064D4">
        <w:rPr>
          <w:rFonts w:ascii="Tahoma" w:hAnsi="Tahoma" w:cs="Tahoma"/>
          <w:sz w:val="20"/>
          <w:szCs w:val="20"/>
        </w:rPr>
        <w:t xml:space="preserve"> Hlavní nádraží</w:t>
      </w:r>
    </w:p>
    <w:p w:rsidR="00FB4171" w:rsidRDefault="00FB4171">
      <w:pPr>
        <w:spacing w:line="360" w:lineRule="auto"/>
        <w:ind w:left="2832"/>
        <w:rPr>
          <w:b/>
          <w:bCs/>
          <w:u w:val="single"/>
        </w:rPr>
      </w:pPr>
    </w:p>
    <w:p w:rsidR="00CE4F2B" w:rsidRDefault="00FB4171" w:rsidP="005609C5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Adresa tábora:</w:t>
      </w:r>
      <w:r w:rsidR="00AF7CF8">
        <w:rPr>
          <w:color w:val="000000"/>
        </w:rPr>
        <w:t xml:space="preserve">  </w:t>
      </w:r>
      <w:r w:rsidR="00153CD4">
        <w:rPr>
          <w:color w:val="000000"/>
        </w:rPr>
        <w:t xml:space="preserve">Do </w:t>
      </w:r>
      <w:r w:rsidR="00153CD4">
        <w:rPr>
          <w:bCs/>
          <w:color w:val="000000"/>
        </w:rPr>
        <w:t>1. června v seznamu věcí</w:t>
      </w:r>
    </w:p>
    <w:p w:rsidR="004E1C2A" w:rsidRDefault="004E1C2A">
      <w:pPr>
        <w:jc w:val="both"/>
        <w:rPr>
          <w:color w:val="000000"/>
        </w:rPr>
      </w:pPr>
    </w:p>
    <w:p w:rsidR="00FB4171" w:rsidRDefault="00FB4171">
      <w:pPr>
        <w:tabs>
          <w:tab w:val="left" w:pos="1620"/>
        </w:tabs>
        <w:jc w:val="both"/>
        <w:rPr>
          <w:b/>
          <w:color w:val="000000"/>
        </w:rPr>
      </w:pPr>
    </w:p>
    <w:p w:rsidR="00FB4171" w:rsidRDefault="00FB4171">
      <w:pPr>
        <w:tabs>
          <w:tab w:val="left" w:pos="720"/>
          <w:tab w:val="left" w:pos="1620"/>
        </w:tabs>
        <w:spacing w:after="60"/>
        <w:ind w:left="709" w:hanging="709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Cena</w:t>
      </w:r>
      <w:r w:rsidR="00CE4F2B">
        <w:rPr>
          <w:b/>
          <w:bCs/>
          <w:color w:val="000000"/>
        </w:rPr>
        <w:t xml:space="preserve">:  </w:t>
      </w:r>
      <w:proofErr w:type="gramStart"/>
      <w:r w:rsidR="00C143C2">
        <w:rPr>
          <w:rFonts w:ascii="Tahoma" w:hAnsi="Tahoma" w:cs="Tahoma"/>
          <w:b/>
          <w:sz w:val="20"/>
          <w:szCs w:val="20"/>
        </w:rPr>
        <w:t>1</w:t>
      </w:r>
      <w:r w:rsidR="000443EA">
        <w:rPr>
          <w:rFonts w:ascii="Tahoma" w:hAnsi="Tahoma" w:cs="Tahoma"/>
          <w:b/>
          <w:sz w:val="20"/>
          <w:szCs w:val="20"/>
        </w:rPr>
        <w:t>.dítě</w:t>
      </w:r>
      <w:proofErr w:type="gramEnd"/>
      <w:r w:rsidR="000443EA">
        <w:rPr>
          <w:rFonts w:ascii="Tahoma" w:hAnsi="Tahoma" w:cs="Tahoma"/>
          <w:b/>
          <w:sz w:val="20"/>
          <w:szCs w:val="20"/>
        </w:rPr>
        <w:t xml:space="preserve"> - 4 </w:t>
      </w:r>
      <w:r w:rsidR="00240B41">
        <w:rPr>
          <w:rFonts w:ascii="Tahoma" w:hAnsi="Tahoma" w:cs="Tahoma"/>
          <w:b/>
          <w:sz w:val="20"/>
          <w:szCs w:val="20"/>
        </w:rPr>
        <w:t>6</w:t>
      </w:r>
      <w:r w:rsidR="000443EA">
        <w:rPr>
          <w:rFonts w:ascii="Tahoma" w:hAnsi="Tahoma" w:cs="Tahoma"/>
          <w:b/>
          <w:sz w:val="20"/>
          <w:szCs w:val="20"/>
        </w:rPr>
        <w:t>00,- Kč   2.děti – 8</w:t>
      </w:r>
      <w:r w:rsidR="000A1C32">
        <w:rPr>
          <w:rFonts w:ascii="Tahoma" w:hAnsi="Tahoma" w:cs="Tahoma"/>
          <w:b/>
          <w:sz w:val="20"/>
          <w:szCs w:val="20"/>
        </w:rPr>
        <w:t>8</w:t>
      </w:r>
      <w:r w:rsidR="000443EA">
        <w:rPr>
          <w:rFonts w:ascii="Tahoma" w:hAnsi="Tahoma" w:cs="Tahoma"/>
          <w:b/>
          <w:sz w:val="20"/>
          <w:szCs w:val="20"/>
        </w:rPr>
        <w:t>00,-</w:t>
      </w:r>
      <w:r w:rsidR="000443EA">
        <w:rPr>
          <w:rFonts w:ascii="Tahoma" w:hAnsi="Tahoma" w:cs="Tahoma"/>
          <w:b/>
          <w:sz w:val="20"/>
          <w:szCs w:val="20"/>
        </w:rPr>
        <w:tab/>
        <w:t xml:space="preserve">  3.děti – 1</w:t>
      </w:r>
      <w:r w:rsidR="00240B41">
        <w:rPr>
          <w:rFonts w:ascii="Tahoma" w:hAnsi="Tahoma" w:cs="Tahoma"/>
          <w:b/>
          <w:sz w:val="20"/>
          <w:szCs w:val="20"/>
        </w:rPr>
        <w:t xml:space="preserve">2 </w:t>
      </w:r>
      <w:r w:rsidR="000A1C32">
        <w:rPr>
          <w:rFonts w:ascii="Tahoma" w:hAnsi="Tahoma" w:cs="Tahoma"/>
          <w:b/>
          <w:sz w:val="20"/>
          <w:szCs w:val="20"/>
        </w:rPr>
        <w:t>8</w:t>
      </w:r>
      <w:r w:rsidR="00C143C2">
        <w:rPr>
          <w:rFonts w:ascii="Tahoma" w:hAnsi="Tahoma" w:cs="Tahoma"/>
          <w:b/>
          <w:sz w:val="20"/>
          <w:szCs w:val="20"/>
        </w:rPr>
        <w:t>00,-</w:t>
      </w:r>
    </w:p>
    <w:p w:rsidR="00D939D9" w:rsidRPr="00D939D9" w:rsidRDefault="004864F6">
      <w:pPr>
        <w:tabs>
          <w:tab w:val="left" w:pos="720"/>
          <w:tab w:val="left" w:pos="1620"/>
        </w:tabs>
        <w:spacing w:after="60"/>
        <w:ind w:left="709" w:hanging="709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Před-táborová schůzka pro rodiče</w:t>
      </w:r>
      <w:r w:rsidR="00D939D9">
        <w:rPr>
          <w:b/>
          <w:bCs/>
          <w:color w:val="000000"/>
          <w:u w:val="single"/>
        </w:rPr>
        <w:t xml:space="preserve">: </w:t>
      </w:r>
      <w:r w:rsidR="008F3ED9">
        <w:rPr>
          <w:b/>
          <w:bCs/>
          <w:color w:val="000000"/>
        </w:rPr>
        <w:t>…………………………………………………</w:t>
      </w:r>
    </w:p>
    <w:p w:rsidR="000D0D09" w:rsidRDefault="000D0D09">
      <w:pPr>
        <w:tabs>
          <w:tab w:val="left" w:pos="720"/>
          <w:tab w:val="left" w:pos="1620"/>
        </w:tabs>
        <w:spacing w:after="60"/>
        <w:ind w:left="709" w:hanging="709"/>
        <w:jc w:val="both"/>
        <w:rPr>
          <w:b/>
          <w:bCs/>
          <w:color w:val="000000"/>
          <w:u w:val="single"/>
        </w:rPr>
      </w:pPr>
    </w:p>
    <w:p w:rsidR="000D0D09" w:rsidRPr="000D0D09" w:rsidRDefault="00A16480">
      <w:pPr>
        <w:tabs>
          <w:tab w:val="left" w:pos="720"/>
          <w:tab w:val="left" w:pos="1620"/>
        </w:tabs>
        <w:spacing w:after="60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Do 1</w:t>
      </w:r>
      <w:r w:rsidR="00C143C2">
        <w:rPr>
          <w:bCs/>
          <w:color w:val="000000"/>
        </w:rPr>
        <w:t>.</w:t>
      </w:r>
      <w:r w:rsidR="005609C5">
        <w:rPr>
          <w:bCs/>
          <w:color w:val="000000"/>
        </w:rPr>
        <w:t xml:space="preserve"> června</w:t>
      </w:r>
      <w:r w:rsidR="000D0D09">
        <w:rPr>
          <w:bCs/>
          <w:color w:val="000000"/>
        </w:rPr>
        <w:t xml:space="preserve"> bude aktuální seznam věcí na tábor</w:t>
      </w:r>
      <w:r w:rsidR="004E1C2A">
        <w:rPr>
          <w:bCs/>
          <w:color w:val="000000"/>
        </w:rPr>
        <w:t xml:space="preserve"> a případné doplňující informace.</w:t>
      </w:r>
    </w:p>
    <w:p w:rsidR="00FB4171" w:rsidRDefault="00FB4171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Doprava:</w:t>
      </w:r>
      <w:r>
        <w:rPr>
          <w:color w:val="000000"/>
        </w:rPr>
        <w:t xml:space="preserve"> </w:t>
      </w:r>
    </w:p>
    <w:p w:rsidR="005609C5" w:rsidRDefault="005609C5">
      <w:pPr>
        <w:jc w:val="both"/>
        <w:rPr>
          <w:color w:val="000000"/>
        </w:rPr>
      </w:pPr>
      <w:r>
        <w:rPr>
          <w:color w:val="000000"/>
        </w:rPr>
        <w:t>Vlakem</w:t>
      </w:r>
      <w:r w:rsidR="0095098C">
        <w:rPr>
          <w:color w:val="000000"/>
        </w:rPr>
        <w:t>, tam i zpět</w:t>
      </w:r>
    </w:p>
    <w:p w:rsidR="00131984" w:rsidRDefault="00131984">
      <w:pPr>
        <w:jc w:val="both"/>
        <w:rPr>
          <w:color w:val="000000"/>
        </w:rPr>
      </w:pPr>
    </w:p>
    <w:p w:rsidR="00F84A12" w:rsidRDefault="00F84A12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Přeprava kufrů na tábor:</w:t>
      </w:r>
    </w:p>
    <w:p w:rsidR="00F84A12" w:rsidRDefault="00131984">
      <w:pPr>
        <w:jc w:val="both"/>
        <w:rPr>
          <w:color w:val="000000"/>
        </w:rPr>
      </w:pPr>
      <w:r>
        <w:rPr>
          <w:b/>
          <w:color w:val="000000"/>
          <w:u w:val="single"/>
        </w:rPr>
        <w:t xml:space="preserve">AUTEM </w:t>
      </w:r>
      <w:r w:rsidR="00F84A12">
        <w:rPr>
          <w:color w:val="000000"/>
        </w:rPr>
        <w:t xml:space="preserve">+ předání </w:t>
      </w:r>
      <w:r w:rsidR="00C143C2">
        <w:rPr>
          <w:color w:val="000000"/>
        </w:rPr>
        <w:t xml:space="preserve">léků, bezinfekčnosti a </w:t>
      </w:r>
      <w:proofErr w:type="gramStart"/>
      <w:r w:rsidR="00C143C2">
        <w:rPr>
          <w:color w:val="000000"/>
        </w:rPr>
        <w:t>poj</w:t>
      </w:r>
      <w:proofErr w:type="gramEnd"/>
      <w:r w:rsidR="00C143C2">
        <w:rPr>
          <w:color w:val="000000"/>
        </w:rPr>
        <w:t>.</w:t>
      </w:r>
      <w:proofErr w:type="gramStart"/>
      <w:r w:rsidR="00C143C2">
        <w:rPr>
          <w:color w:val="000000"/>
        </w:rPr>
        <w:t>kartiček</w:t>
      </w:r>
      <w:proofErr w:type="gramEnd"/>
    </w:p>
    <w:p w:rsidR="00131984" w:rsidRDefault="00131984">
      <w:pPr>
        <w:jc w:val="both"/>
        <w:rPr>
          <w:color w:val="000000"/>
        </w:rPr>
      </w:pPr>
    </w:p>
    <w:p w:rsidR="00F84A12" w:rsidRPr="00F84A12" w:rsidRDefault="00C53AAB">
      <w:pPr>
        <w:jc w:val="both"/>
        <w:rPr>
          <w:color w:val="000000"/>
        </w:rPr>
      </w:pPr>
      <w:r>
        <w:rPr>
          <w:color w:val="000000"/>
        </w:rPr>
        <w:t>28</w:t>
      </w:r>
      <w:r w:rsidR="00153CD4">
        <w:rPr>
          <w:color w:val="000000"/>
        </w:rPr>
        <w:t>.0</w:t>
      </w:r>
      <w:r>
        <w:rPr>
          <w:color w:val="000000"/>
        </w:rPr>
        <w:t>6</w:t>
      </w:r>
      <w:r w:rsidR="00153CD4">
        <w:rPr>
          <w:color w:val="000000"/>
        </w:rPr>
        <w:t>.202</w:t>
      </w:r>
      <w:r>
        <w:rPr>
          <w:color w:val="000000"/>
        </w:rPr>
        <w:t>4</w:t>
      </w:r>
      <w:r w:rsidR="0003359E" w:rsidRPr="00D23BCA">
        <w:rPr>
          <w:color w:val="000000"/>
        </w:rPr>
        <w:t xml:space="preserve"> 1</w:t>
      </w:r>
      <w:r>
        <w:rPr>
          <w:color w:val="000000"/>
        </w:rPr>
        <w:t>8</w:t>
      </w:r>
      <w:r w:rsidR="0003359E" w:rsidRPr="00D23BCA">
        <w:rPr>
          <w:color w:val="000000"/>
        </w:rPr>
        <w:t>:00 – 1</w:t>
      </w:r>
      <w:r>
        <w:rPr>
          <w:color w:val="000000"/>
        </w:rPr>
        <w:t>9</w:t>
      </w:r>
      <w:r w:rsidR="00F84A12" w:rsidRPr="00D23BCA">
        <w:rPr>
          <w:color w:val="000000"/>
        </w:rPr>
        <w:t>:00 Růžová 45, Kněžmost</w:t>
      </w:r>
    </w:p>
    <w:p w:rsidR="00131984" w:rsidRDefault="00131984" w:rsidP="004E1C2A">
      <w:pPr>
        <w:jc w:val="both"/>
        <w:rPr>
          <w:b/>
          <w:bCs/>
          <w:u w:val="single"/>
        </w:rPr>
      </w:pPr>
    </w:p>
    <w:p w:rsidR="00FB4171" w:rsidRPr="004E1C2A" w:rsidRDefault="00FB4171" w:rsidP="004E1C2A">
      <w:pPr>
        <w:jc w:val="both"/>
        <w:rPr>
          <w:color w:val="000000"/>
        </w:rPr>
      </w:pPr>
      <w:r>
        <w:rPr>
          <w:b/>
          <w:bCs/>
          <w:u w:val="single"/>
        </w:rPr>
        <w:t>Ubytování:</w:t>
      </w:r>
      <w:r>
        <w:t xml:space="preserve"> </w:t>
      </w:r>
    </w:p>
    <w:p w:rsidR="00FB4171" w:rsidRDefault="00C86E3A">
      <w:pPr>
        <w:pStyle w:val="Zkladntext21"/>
        <w:tabs>
          <w:tab w:val="clear" w:pos="4140"/>
          <w:tab w:val="left" w:pos="16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Děti bud</w:t>
      </w:r>
      <w:r w:rsidR="0003359E">
        <w:rPr>
          <w:rFonts w:ascii="Times New Roman" w:hAnsi="Times New Roman"/>
        </w:rPr>
        <w:t>ou bydlet po dvou v podsadových stanech</w:t>
      </w:r>
    </w:p>
    <w:p w:rsidR="00FB4171" w:rsidRDefault="00FB4171">
      <w:pPr>
        <w:spacing w:before="120" w:after="60"/>
        <w:jc w:val="both"/>
        <w:rPr>
          <w:b/>
          <w:bCs/>
        </w:rPr>
      </w:pPr>
      <w:r>
        <w:rPr>
          <w:b/>
          <w:bCs/>
          <w:u w:val="single"/>
        </w:rPr>
        <w:t>Stravování:</w:t>
      </w:r>
      <w:r>
        <w:rPr>
          <w:b/>
          <w:bCs/>
        </w:rPr>
        <w:t xml:space="preserve"> </w:t>
      </w:r>
    </w:p>
    <w:p w:rsidR="00FB4171" w:rsidRDefault="00FB4171">
      <w:pPr>
        <w:spacing w:before="120" w:after="60"/>
        <w:jc w:val="both"/>
      </w:pPr>
      <w:r>
        <w:rPr>
          <w:bCs/>
        </w:rPr>
        <w:t xml:space="preserve">Stravování bude zajištěno </w:t>
      </w:r>
      <w:r>
        <w:t>5x denně. Na přípravu jídla budou děti roz</w:t>
      </w:r>
      <w:r w:rsidR="00C86E3A">
        <w:t xml:space="preserve">dělené do služeb, které budou pod dozorem kuchaře. </w:t>
      </w:r>
      <w:r>
        <w:t xml:space="preserve"> Do přihlášky, prosím, uveďte i případné omezení dítěte při stravování. (např. aler</w:t>
      </w:r>
      <w:r w:rsidR="004E1C2A">
        <w:t>gie na potraviny, dieta</w:t>
      </w:r>
      <w:r>
        <w:t>…) Pitný režim bude zajištěn v průběhu celého dne.</w:t>
      </w:r>
    </w:p>
    <w:p w:rsidR="00FB4171" w:rsidRDefault="00FB4171">
      <w:pPr>
        <w:pStyle w:val="Zkladntext21"/>
        <w:tabs>
          <w:tab w:val="clear" w:pos="4140"/>
        </w:tabs>
        <w:spacing w:after="6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Účastníci tábora: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C86E3A" w:rsidRDefault="00FB4171">
      <w:pPr>
        <w:pStyle w:val="Zkladntext21"/>
        <w:tabs>
          <w:tab w:val="clear" w:pos="4140"/>
        </w:tabs>
        <w:spacing w:after="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Letos se tábora účastní </w:t>
      </w:r>
      <w:r w:rsidR="00C86E3A">
        <w:rPr>
          <w:rFonts w:ascii="Times New Roman" w:hAnsi="Times New Roman"/>
          <w:color w:val="000000"/>
        </w:rPr>
        <w:t xml:space="preserve">oddíly </w:t>
      </w:r>
      <w:r w:rsidR="0095098C">
        <w:rPr>
          <w:rFonts w:ascii="Times New Roman" w:hAnsi="Times New Roman"/>
          <w:color w:val="000000"/>
        </w:rPr>
        <w:t xml:space="preserve">Kněžmost a </w:t>
      </w:r>
      <w:r w:rsidR="00C143C2">
        <w:rPr>
          <w:rFonts w:ascii="Times New Roman" w:hAnsi="Times New Roman"/>
          <w:color w:val="000000"/>
        </w:rPr>
        <w:t>Dolní Bousov</w:t>
      </w:r>
      <w:r w:rsidR="0095098C">
        <w:rPr>
          <w:rFonts w:ascii="Times New Roman" w:hAnsi="Times New Roman"/>
          <w:color w:val="000000"/>
        </w:rPr>
        <w:t>.</w:t>
      </w:r>
    </w:p>
    <w:p w:rsidR="00FB4171" w:rsidRDefault="00FB4171">
      <w:pPr>
        <w:pStyle w:val="Zkladntext21"/>
        <w:tabs>
          <w:tab w:val="clear" w:pos="4140"/>
        </w:tabs>
        <w:spacing w:after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Vedení tábora:</w:t>
      </w:r>
      <w:r>
        <w:rPr>
          <w:rFonts w:ascii="Times New Roman" w:hAnsi="Times New Roman"/>
          <w:b/>
          <w:bCs/>
        </w:rPr>
        <w:t xml:space="preserve"> </w:t>
      </w:r>
    </w:p>
    <w:p w:rsidR="008F3ED9" w:rsidRDefault="00C86E3A">
      <w:pPr>
        <w:pStyle w:val="Zkladntext21"/>
        <w:tabs>
          <w:tab w:val="clear" w:pos="414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 vedení tábor jsou </w:t>
      </w:r>
      <w:r w:rsidR="00FB4171">
        <w:rPr>
          <w:rFonts w:ascii="Times New Roman" w:hAnsi="Times New Roman"/>
        </w:rPr>
        <w:t>dospělé osob</w:t>
      </w:r>
      <w:r>
        <w:rPr>
          <w:rFonts w:ascii="Times New Roman" w:hAnsi="Times New Roman"/>
        </w:rPr>
        <w:t>y, které mají oprávnění pracovat s dětmi.</w:t>
      </w:r>
      <w:r w:rsidR="00FB4171">
        <w:rPr>
          <w:rFonts w:ascii="Times New Roman" w:hAnsi="Times New Roman"/>
        </w:rPr>
        <w:t xml:space="preserve"> Všichni členové vedení se podílí na činnosti oddílů i v průběhu roku.</w:t>
      </w:r>
      <w:r w:rsidR="0095098C">
        <w:rPr>
          <w:rFonts w:ascii="Times New Roman" w:hAnsi="Times New Roman"/>
        </w:rPr>
        <w:t xml:space="preserve"> Zdra</w:t>
      </w:r>
      <w:r w:rsidR="004864F6">
        <w:rPr>
          <w:rFonts w:ascii="Times New Roman" w:hAnsi="Times New Roman"/>
        </w:rPr>
        <w:t xml:space="preserve">votník a celé vedení tábora má </w:t>
      </w:r>
      <w:r w:rsidR="0095098C">
        <w:rPr>
          <w:rFonts w:ascii="Times New Roman" w:hAnsi="Times New Roman"/>
        </w:rPr>
        <w:t xml:space="preserve">certifikovanou zkoušku ZZA </w:t>
      </w:r>
      <w:r w:rsidR="004864F6">
        <w:rPr>
          <w:rFonts w:ascii="Times New Roman" w:hAnsi="Times New Roman"/>
        </w:rPr>
        <w:t>(zdravotník zotavovacích akcí</w:t>
      </w:r>
      <w:r w:rsidR="0095098C">
        <w:rPr>
          <w:rFonts w:ascii="Times New Roman" w:hAnsi="Times New Roman"/>
        </w:rPr>
        <w:t>) od červeného kříže.</w:t>
      </w:r>
    </w:p>
    <w:p w:rsidR="00FB4171" w:rsidRPr="004E1C2A" w:rsidRDefault="00FB4171">
      <w:pPr>
        <w:pStyle w:val="Zkladntext21"/>
        <w:tabs>
          <w:tab w:val="clear" w:pos="414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Program:</w:t>
      </w:r>
      <w:r>
        <w:rPr>
          <w:rFonts w:ascii="Times New Roman" w:hAnsi="Times New Roman"/>
          <w:b/>
          <w:bCs/>
        </w:rPr>
        <w:t xml:space="preserve"> </w:t>
      </w:r>
    </w:p>
    <w:p w:rsidR="00D939D9" w:rsidRPr="00611FA8" w:rsidRDefault="00FB4171" w:rsidP="00611FA8">
      <w:pPr>
        <w:pStyle w:val="Zkladntext21"/>
        <w:tabs>
          <w:tab w:val="clear" w:pos="414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Program </w:t>
      </w:r>
      <w:r>
        <w:rPr>
          <w:rFonts w:ascii="Times New Roman" w:hAnsi="Times New Roman"/>
        </w:rPr>
        <w:t xml:space="preserve">je zaměřen zejména na rozvoj samostatnosti dětí a schopnost kolektivní spolupráce. Snažíme se naučit děti nové dovednosti a obohatit je o zážitky a zkušenosti prostřednictvím pobytu v přírodě. </w:t>
      </w:r>
      <w:r w:rsidR="008F3ED9">
        <w:rPr>
          <w:rFonts w:ascii="Times New Roman" w:hAnsi="Times New Roman"/>
        </w:rPr>
        <w:t xml:space="preserve">Poznávání nových míst ČR. </w:t>
      </w:r>
      <w:r>
        <w:rPr>
          <w:rFonts w:ascii="Times New Roman" w:hAnsi="Times New Roman"/>
        </w:rPr>
        <w:t xml:space="preserve">Náplní programu </w:t>
      </w:r>
      <w:r w:rsidR="00C143C2">
        <w:rPr>
          <w:rFonts w:ascii="Times New Roman" w:hAnsi="Times New Roman"/>
        </w:rPr>
        <w:t>budou hry, sport, tvořivost atd</w:t>
      </w:r>
      <w:r>
        <w:rPr>
          <w:rFonts w:ascii="Times New Roman" w:hAnsi="Times New Roman"/>
        </w:rPr>
        <w:t>. Co se týče ostatních částí programu, některé jsou společné pro kluky a holky (nejrůznější hry, sporty, celotáborová hra, táborový oheň apod.), jiné</w:t>
      </w:r>
      <w:r w:rsidR="004864F6">
        <w:rPr>
          <w:rFonts w:ascii="Times New Roman" w:hAnsi="Times New Roman"/>
        </w:rPr>
        <w:t xml:space="preserve"> probíhají pouze v rámci družin.</w:t>
      </w:r>
    </w:p>
    <w:p w:rsidR="00FB4171" w:rsidRDefault="00FB4171">
      <w:pPr>
        <w:spacing w:before="120" w:after="6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Mobilní telefony:</w:t>
      </w:r>
    </w:p>
    <w:p w:rsidR="00C26E39" w:rsidRDefault="00FB4171">
      <w:pPr>
        <w:spacing w:before="120" w:after="60"/>
        <w:jc w:val="both"/>
        <w:rPr>
          <w:color w:val="000000"/>
        </w:rPr>
      </w:pPr>
      <w:r>
        <w:rPr>
          <w:color w:val="000000"/>
        </w:rPr>
        <w:t>Chtěli bychom vás poprosit, aby si děti s sebou nevozily mobilní telefony</w:t>
      </w:r>
      <w:r w:rsidR="00C56051">
        <w:rPr>
          <w:color w:val="000000"/>
        </w:rPr>
        <w:t>, tablety</w:t>
      </w:r>
      <w:r w:rsidR="00C53AAB">
        <w:rPr>
          <w:color w:val="000000"/>
        </w:rPr>
        <w:t>, chytré hodinky</w:t>
      </w:r>
      <w:r w:rsidR="00C56051">
        <w:rPr>
          <w:color w:val="000000"/>
        </w:rPr>
        <w:t xml:space="preserve"> a podobné vymoženosti</w:t>
      </w:r>
      <w:r>
        <w:rPr>
          <w:color w:val="000000"/>
        </w:rPr>
        <w:t xml:space="preserve">. </w:t>
      </w:r>
      <w:r w:rsidR="00C86E3A">
        <w:rPr>
          <w:color w:val="000000"/>
        </w:rPr>
        <w:t>N</w:t>
      </w:r>
      <w:r>
        <w:rPr>
          <w:color w:val="000000"/>
        </w:rPr>
        <w:t>ení možné</w:t>
      </w:r>
      <w:r w:rsidR="00C56051">
        <w:rPr>
          <w:color w:val="000000"/>
        </w:rPr>
        <w:t xml:space="preserve"> všechny tyto vymoženosti</w:t>
      </w:r>
      <w:r w:rsidR="004864F6">
        <w:rPr>
          <w:color w:val="000000"/>
        </w:rPr>
        <w:t xml:space="preserve"> </w:t>
      </w:r>
      <w:r>
        <w:rPr>
          <w:color w:val="000000"/>
        </w:rPr>
        <w:t>nabíjet</w:t>
      </w:r>
      <w:r w:rsidR="0042236A">
        <w:rPr>
          <w:color w:val="000000"/>
        </w:rPr>
        <w:t xml:space="preserve"> a</w:t>
      </w:r>
      <w:r w:rsidR="004E1C2A">
        <w:rPr>
          <w:color w:val="000000"/>
        </w:rPr>
        <w:t xml:space="preserve"> n</w:t>
      </w:r>
      <w:r w:rsidR="00C86E3A">
        <w:rPr>
          <w:color w:val="000000"/>
        </w:rPr>
        <w:t>e</w:t>
      </w:r>
      <w:r w:rsidR="004E1C2A">
        <w:rPr>
          <w:color w:val="000000"/>
        </w:rPr>
        <w:t>neseme</w:t>
      </w:r>
      <w:r w:rsidR="00C86E3A">
        <w:rPr>
          <w:color w:val="000000"/>
        </w:rPr>
        <w:t xml:space="preserve"> </w:t>
      </w:r>
      <w:r w:rsidR="00D939D9">
        <w:rPr>
          <w:color w:val="000000"/>
        </w:rPr>
        <w:t xml:space="preserve">žádnou </w:t>
      </w:r>
      <w:r w:rsidR="00C86E3A">
        <w:rPr>
          <w:color w:val="000000"/>
        </w:rPr>
        <w:t>zodpovědnost</w:t>
      </w:r>
      <w:r w:rsidR="00D939D9">
        <w:rPr>
          <w:color w:val="000000"/>
        </w:rPr>
        <w:t xml:space="preserve"> při ztrátě mobilního telefonu V</w:t>
      </w:r>
      <w:r w:rsidR="00C86E3A">
        <w:rPr>
          <w:color w:val="000000"/>
        </w:rPr>
        <w:t>ašeho dítěte, navíc</w:t>
      </w:r>
      <w:r w:rsidR="0042236A">
        <w:rPr>
          <w:color w:val="000000"/>
        </w:rPr>
        <w:t xml:space="preserve"> </w:t>
      </w:r>
      <w:r w:rsidR="00C86E3A">
        <w:rPr>
          <w:color w:val="000000"/>
        </w:rPr>
        <w:t>telefonování</w:t>
      </w:r>
      <w:r>
        <w:rPr>
          <w:color w:val="000000"/>
        </w:rPr>
        <w:t xml:space="preserve"> zásadně </w:t>
      </w:r>
      <w:r>
        <w:rPr>
          <w:color w:val="000000"/>
        </w:rPr>
        <w:lastRenderedPageBreak/>
        <w:t>narušuje průbě</w:t>
      </w:r>
      <w:r w:rsidR="00D939D9">
        <w:rPr>
          <w:color w:val="000000"/>
        </w:rPr>
        <w:t>h tábora.</w:t>
      </w:r>
      <w:r w:rsidR="00D939D9" w:rsidRPr="00D939D9">
        <w:rPr>
          <w:color w:val="000000"/>
        </w:rPr>
        <w:t xml:space="preserve"> </w:t>
      </w:r>
      <w:r w:rsidR="00D939D9">
        <w:rPr>
          <w:color w:val="000000"/>
        </w:rPr>
        <w:t>Samozřejmě, pokud se bude</w:t>
      </w:r>
      <w:r w:rsidR="004864F6">
        <w:rPr>
          <w:color w:val="000000"/>
        </w:rPr>
        <w:t>te chtít spojit s Vaším dítětem</w:t>
      </w:r>
      <w:r w:rsidR="00D939D9">
        <w:rPr>
          <w:color w:val="000000"/>
        </w:rPr>
        <w:t>,</w:t>
      </w:r>
      <w:r w:rsidR="004864F6">
        <w:rPr>
          <w:color w:val="000000"/>
        </w:rPr>
        <w:t xml:space="preserve"> </w:t>
      </w:r>
      <w:r w:rsidR="00D939D9">
        <w:rPr>
          <w:color w:val="000000"/>
        </w:rPr>
        <w:t>nebudeme Vám bránit. Proto Vás prosíme, abyste volali pouze ve stanoveném čase</w:t>
      </w:r>
      <w:r w:rsidR="004864F6">
        <w:rPr>
          <w:color w:val="000000"/>
        </w:rPr>
        <w:t>,</w:t>
      </w:r>
      <w:r>
        <w:rPr>
          <w:color w:val="000000"/>
        </w:rPr>
        <w:t xml:space="preserve"> </w:t>
      </w:r>
      <w:r w:rsidR="00D939D9">
        <w:rPr>
          <w:color w:val="000000"/>
        </w:rPr>
        <w:t>který upřesníme v doplňujících informacích.</w:t>
      </w:r>
      <w:r>
        <w:rPr>
          <w:color w:val="000000"/>
        </w:rPr>
        <w:t xml:space="preserve"> Prosím zvažte jen skutečnost, že po rozhovoru s rodiči se dětem často začne víc</w:t>
      </w:r>
      <w:r w:rsidR="00C26E39">
        <w:rPr>
          <w:color w:val="000000"/>
        </w:rPr>
        <w:t>e</w:t>
      </w:r>
      <w:r w:rsidR="000572CE">
        <w:rPr>
          <w:color w:val="000000"/>
        </w:rPr>
        <w:t xml:space="preserve"> stýskat</w:t>
      </w:r>
      <w:r>
        <w:rPr>
          <w:color w:val="000000"/>
        </w:rPr>
        <w:t>.</w:t>
      </w:r>
      <w:r w:rsidR="00C56051">
        <w:rPr>
          <w:color w:val="000000"/>
        </w:rPr>
        <w:t xml:space="preserve"> Opakovaná manipulace s těmito věc</w:t>
      </w:r>
      <w:r w:rsidR="0095098C">
        <w:rPr>
          <w:color w:val="000000"/>
        </w:rPr>
        <w:t>m</w:t>
      </w:r>
      <w:r w:rsidR="00C56051">
        <w:rPr>
          <w:color w:val="000000"/>
        </w:rPr>
        <w:t>i, mimo čas k tomu vymezený bude brán jako hrubé porušení táborového řádu a podle toho s tím bude nakládáno.</w:t>
      </w:r>
    </w:p>
    <w:p w:rsidR="00C26E39" w:rsidRPr="00C26E39" w:rsidRDefault="00C26E39">
      <w:pPr>
        <w:spacing w:before="120" w:after="60"/>
        <w:jc w:val="both"/>
        <w:rPr>
          <w:b/>
          <w:color w:val="000000"/>
        </w:rPr>
      </w:pPr>
      <w:r w:rsidRPr="00C26E39">
        <w:rPr>
          <w:b/>
          <w:color w:val="000000"/>
        </w:rPr>
        <w:t>Na táboře není návštěvní den.</w:t>
      </w:r>
    </w:p>
    <w:p w:rsidR="00FB4171" w:rsidRDefault="00FB4171">
      <w:pPr>
        <w:spacing w:before="120" w:after="60"/>
        <w:jc w:val="both"/>
      </w:pPr>
      <w:r>
        <w:rPr>
          <w:b/>
          <w:bCs/>
        </w:rPr>
        <w:t>Dítě je na táboře povinno řídit se táborovým řádem.</w:t>
      </w:r>
      <w:r>
        <w:t xml:space="preserve"> V případě </w:t>
      </w:r>
      <w:r w:rsidR="00D939D9">
        <w:t>porušení táborového řádu budou rodiče vyzván</w:t>
      </w:r>
      <w:r>
        <w:t>i, aby své dítě na v</w:t>
      </w:r>
      <w:r w:rsidR="00D939D9">
        <w:t>lastní náklady z tábora odvezli, bez možnosti náhrady.</w:t>
      </w:r>
      <w:r>
        <w:t xml:space="preserve"> </w:t>
      </w:r>
    </w:p>
    <w:p w:rsidR="00FB4171" w:rsidRDefault="00FB4171">
      <w:pPr>
        <w:spacing w:before="120" w:after="60"/>
        <w:jc w:val="both"/>
      </w:pPr>
    </w:p>
    <w:p w:rsidR="00FB4171" w:rsidRDefault="00FB4171">
      <w:pPr>
        <w:spacing w:before="120" w:after="60"/>
        <w:jc w:val="both"/>
        <w:rPr>
          <w:color w:val="000000"/>
        </w:rPr>
      </w:pPr>
      <w:r>
        <w:t xml:space="preserve">Užívá-li Vaše dítě nějaké léky, je nutné tuto informaci uvést v přihlášce a podepsané léky s informací o dávkování před odjezdem předat zdravotníkovi nebo osobě </w:t>
      </w:r>
      <w:r>
        <w:rPr>
          <w:color w:val="000000"/>
        </w:rPr>
        <w:t xml:space="preserve">pověřené zdravotníkem. </w:t>
      </w:r>
    </w:p>
    <w:p w:rsidR="00FB4171" w:rsidRDefault="0095098C">
      <w:pPr>
        <w:spacing w:before="120" w:after="60"/>
        <w:jc w:val="both"/>
      </w:pPr>
      <w:r w:rsidRPr="00D23BCA">
        <w:rPr>
          <w:color w:val="000000" w:themeColor="text1"/>
        </w:rPr>
        <w:t xml:space="preserve">Termín odevzdání přihlášek je </w:t>
      </w:r>
      <w:r w:rsidR="00C53AAB">
        <w:rPr>
          <w:b/>
          <w:color w:val="000000" w:themeColor="text1"/>
          <w:sz w:val="32"/>
          <w:szCs w:val="32"/>
        </w:rPr>
        <w:t>31</w:t>
      </w:r>
      <w:r w:rsidRPr="00D23BCA">
        <w:rPr>
          <w:b/>
          <w:color w:val="000000" w:themeColor="text1"/>
          <w:sz w:val="32"/>
          <w:szCs w:val="32"/>
        </w:rPr>
        <w:t>.</w:t>
      </w:r>
      <w:r w:rsidR="004864F6" w:rsidRPr="00D23BCA">
        <w:rPr>
          <w:b/>
          <w:color w:val="000000" w:themeColor="text1"/>
          <w:sz w:val="32"/>
          <w:szCs w:val="32"/>
        </w:rPr>
        <w:t xml:space="preserve"> </w:t>
      </w:r>
      <w:r w:rsidR="000572CE" w:rsidRPr="00D23BCA">
        <w:rPr>
          <w:b/>
          <w:color w:val="000000" w:themeColor="text1"/>
          <w:sz w:val="32"/>
          <w:szCs w:val="32"/>
        </w:rPr>
        <w:t>05</w:t>
      </w:r>
      <w:r w:rsidRPr="00D23BCA">
        <w:rPr>
          <w:b/>
          <w:color w:val="000000" w:themeColor="text1"/>
          <w:sz w:val="32"/>
          <w:szCs w:val="32"/>
        </w:rPr>
        <w:t>.</w:t>
      </w:r>
      <w:r w:rsidR="004864F6" w:rsidRPr="00D23BCA">
        <w:rPr>
          <w:b/>
          <w:color w:val="000000" w:themeColor="text1"/>
          <w:sz w:val="32"/>
          <w:szCs w:val="32"/>
        </w:rPr>
        <w:t xml:space="preserve"> </w:t>
      </w:r>
      <w:r w:rsidR="00611FA8" w:rsidRPr="00D23BCA">
        <w:rPr>
          <w:b/>
          <w:color w:val="000000" w:themeColor="text1"/>
          <w:sz w:val="32"/>
          <w:szCs w:val="32"/>
        </w:rPr>
        <w:t>20</w:t>
      </w:r>
      <w:r w:rsidR="000572CE" w:rsidRPr="00D23BCA">
        <w:rPr>
          <w:b/>
          <w:color w:val="000000" w:themeColor="text1"/>
          <w:sz w:val="32"/>
          <w:szCs w:val="32"/>
        </w:rPr>
        <w:t>2</w:t>
      </w:r>
      <w:r w:rsidR="00C53AAB">
        <w:rPr>
          <w:b/>
          <w:color w:val="000000" w:themeColor="text1"/>
          <w:sz w:val="32"/>
          <w:szCs w:val="32"/>
        </w:rPr>
        <w:t>4</w:t>
      </w:r>
      <w:r w:rsidR="00A16480">
        <w:t xml:space="preserve"> – řádně vyplněná</w:t>
      </w:r>
      <w:r>
        <w:t xml:space="preserve"> přihláška</w:t>
      </w:r>
      <w:r w:rsidR="00A16480">
        <w:t xml:space="preserve"> a</w:t>
      </w:r>
      <w:r w:rsidR="002D1F2E">
        <w:t xml:space="preserve"> zpráva od lékaře</w:t>
      </w:r>
      <w:r w:rsidR="00A16480">
        <w:t xml:space="preserve"> </w:t>
      </w:r>
      <w:r w:rsidR="000572CE">
        <w:t>(Nutnost včas zamluvit vlak</w:t>
      </w:r>
      <w:r w:rsidR="00131984">
        <w:t xml:space="preserve"> a jiné</w:t>
      </w:r>
      <w:r w:rsidR="000572CE">
        <w:t>)</w:t>
      </w:r>
    </w:p>
    <w:p w:rsidR="000D0D09" w:rsidRDefault="00C56051">
      <w:pPr>
        <w:spacing w:before="120" w:after="60"/>
        <w:jc w:val="both"/>
      </w:pPr>
      <w:r w:rsidRPr="00D23BCA">
        <w:t>Termín</w:t>
      </w:r>
      <w:r w:rsidR="005F16DD" w:rsidRPr="00D23BCA">
        <w:t xml:space="preserve"> odevzdání peněz je do </w:t>
      </w:r>
      <w:r w:rsidR="00C53AAB">
        <w:rPr>
          <w:b/>
          <w:sz w:val="32"/>
          <w:szCs w:val="32"/>
        </w:rPr>
        <w:t>31</w:t>
      </w:r>
      <w:r w:rsidR="005F16DD" w:rsidRPr="00D23BCA">
        <w:rPr>
          <w:b/>
          <w:sz w:val="32"/>
          <w:szCs w:val="32"/>
        </w:rPr>
        <w:t>.</w:t>
      </w:r>
      <w:r w:rsidR="004864F6" w:rsidRPr="00D23BCA">
        <w:rPr>
          <w:b/>
          <w:sz w:val="32"/>
          <w:szCs w:val="32"/>
        </w:rPr>
        <w:t xml:space="preserve"> </w:t>
      </w:r>
      <w:r w:rsidR="00611FA8" w:rsidRPr="00D23BCA">
        <w:rPr>
          <w:b/>
          <w:sz w:val="32"/>
          <w:szCs w:val="32"/>
        </w:rPr>
        <w:t>0</w:t>
      </w:r>
      <w:r w:rsidR="00C53AAB">
        <w:rPr>
          <w:b/>
          <w:sz w:val="32"/>
          <w:szCs w:val="32"/>
        </w:rPr>
        <w:t>5</w:t>
      </w:r>
      <w:r w:rsidR="005F16DD" w:rsidRPr="00D23BCA">
        <w:rPr>
          <w:b/>
          <w:sz w:val="32"/>
          <w:szCs w:val="32"/>
        </w:rPr>
        <w:t>.</w:t>
      </w:r>
      <w:r w:rsidR="004864F6" w:rsidRPr="00D23BCA">
        <w:rPr>
          <w:b/>
          <w:sz w:val="32"/>
          <w:szCs w:val="32"/>
        </w:rPr>
        <w:t xml:space="preserve"> </w:t>
      </w:r>
      <w:r w:rsidR="00611FA8" w:rsidRPr="00D23BCA">
        <w:rPr>
          <w:b/>
          <w:sz w:val="32"/>
          <w:szCs w:val="32"/>
        </w:rPr>
        <w:t>20</w:t>
      </w:r>
      <w:r w:rsidR="000572CE" w:rsidRPr="00D23BCA">
        <w:rPr>
          <w:b/>
          <w:sz w:val="32"/>
          <w:szCs w:val="32"/>
        </w:rPr>
        <w:t>2</w:t>
      </w:r>
      <w:r w:rsidR="00C53AAB">
        <w:rPr>
          <w:b/>
          <w:sz w:val="32"/>
          <w:szCs w:val="32"/>
        </w:rPr>
        <w:t>4</w:t>
      </w:r>
      <w:r w:rsidR="00D06440">
        <w:t xml:space="preserve"> – </w:t>
      </w:r>
      <w:r w:rsidR="000572CE">
        <w:t xml:space="preserve">po domluvě s vedoucím tábora možno až do </w:t>
      </w:r>
      <w:r w:rsidR="00A16480">
        <w:t>konce června 202</w:t>
      </w:r>
      <w:r w:rsidR="00C53AAB">
        <w:t>4</w:t>
      </w:r>
      <w:r>
        <w:t>.</w:t>
      </w:r>
    </w:p>
    <w:p w:rsidR="000D0D09" w:rsidRDefault="005F16DD" w:rsidP="000D0D09">
      <w:pPr>
        <w:pStyle w:val="Odstavecseseznamem"/>
        <w:numPr>
          <w:ilvl w:val="0"/>
          <w:numId w:val="3"/>
        </w:numPr>
        <w:spacing w:before="120" w:after="60"/>
        <w:jc w:val="both"/>
      </w:pPr>
      <w:r>
        <w:t xml:space="preserve">na účet </w:t>
      </w:r>
      <w:r w:rsidRPr="00B064D4">
        <w:t>2000421162</w:t>
      </w:r>
      <w:r w:rsidR="000D0D09" w:rsidRPr="00B064D4">
        <w:t xml:space="preserve"> / 2010</w:t>
      </w:r>
      <w:r w:rsidR="000572CE" w:rsidRPr="00B064D4">
        <w:t xml:space="preserve">  -  (nezapomeňte</w:t>
      </w:r>
      <w:r w:rsidR="000572CE">
        <w:t xml:space="preserve"> uvést za koho je platba)</w:t>
      </w:r>
    </w:p>
    <w:p w:rsidR="00C56051" w:rsidRDefault="00D06440" w:rsidP="00C56051">
      <w:pPr>
        <w:spacing w:before="120" w:after="60"/>
        <w:jc w:val="both"/>
      </w:pPr>
      <w:r>
        <w:t xml:space="preserve">                                                                                            </w:t>
      </w:r>
    </w:p>
    <w:p w:rsidR="00FB4171" w:rsidRPr="00C56051" w:rsidRDefault="00FB4171" w:rsidP="00C56051">
      <w:pPr>
        <w:spacing w:before="120" w:after="60"/>
        <w:jc w:val="both"/>
      </w:pPr>
      <w:r>
        <w:rPr>
          <w:b/>
          <w:u w:val="single"/>
        </w:rPr>
        <w:t xml:space="preserve">Vedoucí tábora: </w:t>
      </w:r>
    </w:p>
    <w:p w:rsidR="00FB4171" w:rsidRDefault="00F841A7">
      <w:pPr>
        <w:pStyle w:val="Bezmezer"/>
      </w:pPr>
      <w:hyperlink r:id="rId7" w:history="1"/>
      <w:r w:rsidR="003042A8">
        <w:t>Martin Pažout, tel. 603 985 101, email: Pazburg@tiscali.cz</w:t>
      </w:r>
    </w:p>
    <w:p w:rsidR="00FB4171" w:rsidRDefault="00FB4171"/>
    <w:p w:rsidR="00FB4171" w:rsidRDefault="00FB4171">
      <w:r>
        <w:rPr>
          <w:b/>
          <w:u w:val="single"/>
        </w:rPr>
        <w:t>Zástupce v</w:t>
      </w:r>
      <w:r w:rsidR="00C56051">
        <w:rPr>
          <w:b/>
          <w:u w:val="single"/>
        </w:rPr>
        <w:t>edoucí tábora</w:t>
      </w:r>
      <w:r>
        <w:rPr>
          <w:b/>
          <w:u w:val="single"/>
        </w:rPr>
        <w:t>:</w:t>
      </w:r>
      <w:r>
        <w:t xml:space="preserve"> </w:t>
      </w:r>
      <w:r>
        <w:tab/>
      </w:r>
    </w:p>
    <w:p w:rsidR="00FB4171" w:rsidRDefault="00F841A7">
      <w:hyperlink r:id="rId8" w:history="1"/>
      <w:r w:rsidR="003042A8">
        <w:t>Vojtěch Floriš, tel. 725 137 72</w:t>
      </w:r>
      <w:r w:rsidR="005F16DD">
        <w:t xml:space="preserve">5, email: </w:t>
      </w:r>
      <w:hyperlink r:id="rId9" w:history="1">
        <w:r w:rsidR="00A16480" w:rsidRPr="00B66902">
          <w:rPr>
            <w:rStyle w:val="Hypertextovodkaz"/>
          </w:rPr>
          <w:t>Skautidb@gmail.com</w:t>
        </w:r>
      </w:hyperlink>
    </w:p>
    <w:p w:rsidR="00A16480" w:rsidRDefault="00A16480"/>
    <w:p w:rsidR="00FB4171" w:rsidRDefault="00FB4171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Hospodář tábora:</w:t>
      </w:r>
    </w:p>
    <w:p w:rsidR="00FB4171" w:rsidRDefault="003042A8">
      <w:pPr>
        <w:rPr>
          <w:color w:val="000000"/>
        </w:rPr>
      </w:pPr>
      <w:r>
        <w:rPr>
          <w:color w:val="000000"/>
        </w:rPr>
        <w:t>Martin Pažout</w:t>
      </w:r>
    </w:p>
    <w:p w:rsidR="003042A8" w:rsidRDefault="003042A8"/>
    <w:p w:rsidR="003042A8" w:rsidRDefault="003042A8" w:rsidP="003042A8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Zdravotník tábora:</w:t>
      </w:r>
    </w:p>
    <w:p w:rsidR="003042A8" w:rsidRDefault="00A16480" w:rsidP="003042A8">
      <w:pPr>
        <w:rPr>
          <w:color w:val="000000"/>
        </w:rPr>
      </w:pPr>
      <w:r>
        <w:rPr>
          <w:color w:val="000000"/>
        </w:rPr>
        <w:t>Jan Kocman</w:t>
      </w:r>
      <w:r w:rsidR="002540AC">
        <w:rPr>
          <w:color w:val="000000"/>
        </w:rPr>
        <w:t xml:space="preserve"> / Vojtěch Floriš</w:t>
      </w:r>
    </w:p>
    <w:p w:rsidR="00FB4171" w:rsidRPr="003042A8" w:rsidRDefault="00FB4171" w:rsidP="003042A8"/>
    <w:p w:rsidR="00FB4171" w:rsidRDefault="00FB4171"/>
    <w:p w:rsidR="00FB4171" w:rsidRDefault="00FB4171"/>
    <w:p w:rsidR="00FB4171" w:rsidRDefault="00FB4171"/>
    <w:p w:rsidR="00FB4171" w:rsidRDefault="00FB4171"/>
    <w:p w:rsidR="00FB4171" w:rsidRDefault="00FB4171"/>
    <w:p w:rsidR="00FB4171" w:rsidRDefault="00FB4171"/>
    <w:p w:rsidR="00FB4171" w:rsidRDefault="00FB4171"/>
    <w:p w:rsidR="00FB4171" w:rsidRDefault="00FB4171">
      <w:pPr>
        <w:pStyle w:val="Nadpis2"/>
        <w:keepNext/>
        <w:jc w:val="both"/>
      </w:pPr>
    </w:p>
    <w:p w:rsidR="00FB4171" w:rsidRDefault="00FB4171"/>
    <w:p w:rsidR="00FB4171" w:rsidRDefault="00FB4171">
      <w:pPr>
        <w:rPr>
          <w:rFonts w:ascii="Arial" w:hAnsi="Arial" w:cs="Arial"/>
          <w:color w:val="000000"/>
          <w:sz w:val="21"/>
          <w:szCs w:val="21"/>
        </w:rPr>
      </w:pPr>
    </w:p>
    <w:p w:rsidR="00FB4171" w:rsidRDefault="00FB4171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FB4171" w:rsidRDefault="00FB4171"/>
    <w:sectPr w:rsidR="00FB4171" w:rsidSect="006A6F33">
      <w:headerReference w:type="default" r:id="rId10"/>
      <w:pgSz w:w="11906" w:h="16838"/>
      <w:pgMar w:top="1701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56" w:rsidRDefault="002B1556">
      <w:r>
        <w:separator/>
      </w:r>
    </w:p>
  </w:endnote>
  <w:endnote w:type="continuationSeparator" w:id="0">
    <w:p w:rsidR="002B1556" w:rsidRDefault="002B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56" w:rsidRDefault="002B1556">
      <w:r>
        <w:separator/>
      </w:r>
    </w:p>
  </w:footnote>
  <w:footnote w:type="continuationSeparator" w:id="0">
    <w:p w:rsidR="002B1556" w:rsidRDefault="002B1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3A" w:rsidRPr="00BB63D8" w:rsidRDefault="003042A8">
    <w:pPr>
      <w:pStyle w:val="Zhlav"/>
      <w:jc w:val="center"/>
      <w:rPr>
        <w:rFonts w:ascii="Tahoma" w:hAnsi="Tahoma" w:cs="Tahoma"/>
        <w:b/>
      </w:rPr>
    </w:pPr>
    <w:r>
      <w:rPr>
        <w:rFonts w:ascii="Tahoma" w:hAnsi="Tahoma" w:cs="Tahoma"/>
        <w:noProof/>
        <w:lang w:eastAsia="cs-CZ"/>
      </w:rPr>
      <w:drawing>
        <wp:inline distT="0" distB="0" distL="0" distR="0">
          <wp:extent cx="447675" cy="4857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145BB">
      <w:rPr>
        <w:rFonts w:ascii="Tahoma" w:hAnsi="Tahoma" w:cs="Tahoma"/>
        <w:b/>
      </w:rPr>
      <w:t xml:space="preserve">  Junák – český skaut, Středisko Mnichovo </w:t>
    </w:r>
    <w:proofErr w:type="gramStart"/>
    <w:r w:rsidR="009145BB">
      <w:rPr>
        <w:rFonts w:ascii="Tahoma" w:hAnsi="Tahoma" w:cs="Tahoma"/>
        <w:b/>
      </w:rPr>
      <w:t>Hradiště, z.s.</w:t>
    </w:r>
    <w:proofErr w:type="gramEnd"/>
  </w:p>
  <w:p w:rsidR="00C86E3A" w:rsidRPr="00BB63D8" w:rsidRDefault="00C86E3A">
    <w:pPr>
      <w:pStyle w:val="Zhlav"/>
      <w:rPr>
        <w:rFonts w:ascii="Tahoma" w:hAnsi="Tahoma" w:cs="Tahom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hAnsi="Verdan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B63D8"/>
    <w:rsid w:val="0003359E"/>
    <w:rsid w:val="00040825"/>
    <w:rsid w:val="000443EA"/>
    <w:rsid w:val="000572CE"/>
    <w:rsid w:val="000652BC"/>
    <w:rsid w:val="00081E35"/>
    <w:rsid w:val="000A1C32"/>
    <w:rsid w:val="000B4A6D"/>
    <w:rsid w:val="000D0D09"/>
    <w:rsid w:val="00131984"/>
    <w:rsid w:val="00153CD4"/>
    <w:rsid w:val="00154018"/>
    <w:rsid w:val="00184CF9"/>
    <w:rsid w:val="00240B41"/>
    <w:rsid w:val="002540AC"/>
    <w:rsid w:val="002B1556"/>
    <w:rsid w:val="002D1F2E"/>
    <w:rsid w:val="003008AD"/>
    <w:rsid w:val="003042A8"/>
    <w:rsid w:val="003B2DE6"/>
    <w:rsid w:val="0042236A"/>
    <w:rsid w:val="004352AA"/>
    <w:rsid w:val="00447B72"/>
    <w:rsid w:val="0045099E"/>
    <w:rsid w:val="004864F6"/>
    <w:rsid w:val="00494781"/>
    <w:rsid w:val="004A155E"/>
    <w:rsid w:val="004C65E0"/>
    <w:rsid w:val="004E1C2A"/>
    <w:rsid w:val="00526CA7"/>
    <w:rsid w:val="00546B8E"/>
    <w:rsid w:val="005609C5"/>
    <w:rsid w:val="00573D62"/>
    <w:rsid w:val="005B1440"/>
    <w:rsid w:val="005D53ED"/>
    <w:rsid w:val="005F16DD"/>
    <w:rsid w:val="005F272D"/>
    <w:rsid w:val="00611FA8"/>
    <w:rsid w:val="006A6F33"/>
    <w:rsid w:val="006B2AD1"/>
    <w:rsid w:val="006D0945"/>
    <w:rsid w:val="00710A88"/>
    <w:rsid w:val="007203E9"/>
    <w:rsid w:val="007E63D8"/>
    <w:rsid w:val="007F6F19"/>
    <w:rsid w:val="00820C5D"/>
    <w:rsid w:val="008351BA"/>
    <w:rsid w:val="008B6578"/>
    <w:rsid w:val="008F3ED9"/>
    <w:rsid w:val="009027C7"/>
    <w:rsid w:val="009145BB"/>
    <w:rsid w:val="009317CC"/>
    <w:rsid w:val="0095098C"/>
    <w:rsid w:val="00A16480"/>
    <w:rsid w:val="00A40E76"/>
    <w:rsid w:val="00A44DF3"/>
    <w:rsid w:val="00AA58ED"/>
    <w:rsid w:val="00AF7CF8"/>
    <w:rsid w:val="00B064D4"/>
    <w:rsid w:val="00BB63D8"/>
    <w:rsid w:val="00BF3637"/>
    <w:rsid w:val="00C143C2"/>
    <w:rsid w:val="00C26E39"/>
    <w:rsid w:val="00C53AAB"/>
    <w:rsid w:val="00C56051"/>
    <w:rsid w:val="00C86E3A"/>
    <w:rsid w:val="00CA6CE8"/>
    <w:rsid w:val="00CE4F2B"/>
    <w:rsid w:val="00D06440"/>
    <w:rsid w:val="00D20999"/>
    <w:rsid w:val="00D23BCA"/>
    <w:rsid w:val="00D318C3"/>
    <w:rsid w:val="00D45A71"/>
    <w:rsid w:val="00D939D9"/>
    <w:rsid w:val="00DA2440"/>
    <w:rsid w:val="00DE4EF1"/>
    <w:rsid w:val="00E055F7"/>
    <w:rsid w:val="00F841A7"/>
    <w:rsid w:val="00F84A12"/>
    <w:rsid w:val="00FA2EC3"/>
    <w:rsid w:val="00FB4171"/>
    <w:rsid w:val="00FB7C54"/>
    <w:rsid w:val="00FC23C8"/>
    <w:rsid w:val="00FC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CF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84CF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184CF9"/>
    <w:pPr>
      <w:widowControl w:val="0"/>
      <w:numPr>
        <w:ilvl w:val="1"/>
        <w:numId w:val="1"/>
      </w:numPr>
      <w:autoSpaceDE w:val="0"/>
      <w:outlineLvl w:val="1"/>
    </w:pPr>
  </w:style>
  <w:style w:type="paragraph" w:styleId="Nadpis3">
    <w:name w:val="heading 3"/>
    <w:basedOn w:val="Normln"/>
    <w:next w:val="Normln"/>
    <w:qFormat/>
    <w:rsid w:val="00184CF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84CF9"/>
    <w:rPr>
      <w:rFonts w:ascii="Verdana" w:hAnsi="Verdana"/>
    </w:rPr>
  </w:style>
  <w:style w:type="character" w:customStyle="1" w:styleId="WW8Num3z0">
    <w:name w:val="WW8Num3z0"/>
    <w:rsid w:val="00184CF9"/>
    <w:rPr>
      <w:rFonts w:ascii="Verdana" w:hAnsi="Verdana"/>
    </w:rPr>
  </w:style>
  <w:style w:type="character" w:customStyle="1" w:styleId="Absatz-Standardschriftart">
    <w:name w:val="Absatz-Standardschriftart"/>
    <w:rsid w:val="00184CF9"/>
  </w:style>
  <w:style w:type="character" w:customStyle="1" w:styleId="Standardnpsmoodstavce3">
    <w:name w:val="Standardní písmo odstavce3"/>
    <w:rsid w:val="00184CF9"/>
  </w:style>
  <w:style w:type="character" w:customStyle="1" w:styleId="WW-Absatz-Standardschriftart">
    <w:name w:val="WW-Absatz-Standardschriftart"/>
    <w:rsid w:val="00184CF9"/>
  </w:style>
  <w:style w:type="character" w:customStyle="1" w:styleId="Standardnpsmoodstavce2">
    <w:name w:val="Standardní písmo odstavce2"/>
    <w:rsid w:val="00184CF9"/>
  </w:style>
  <w:style w:type="character" w:customStyle="1" w:styleId="WW-Absatz-Standardschriftart1">
    <w:name w:val="WW-Absatz-Standardschriftart1"/>
    <w:rsid w:val="00184CF9"/>
  </w:style>
  <w:style w:type="character" w:customStyle="1" w:styleId="WW-Absatz-Standardschriftart11">
    <w:name w:val="WW-Absatz-Standardschriftart11"/>
    <w:rsid w:val="00184CF9"/>
  </w:style>
  <w:style w:type="character" w:customStyle="1" w:styleId="WW-Absatz-Standardschriftart111">
    <w:name w:val="WW-Absatz-Standardschriftart111"/>
    <w:rsid w:val="00184CF9"/>
  </w:style>
  <w:style w:type="character" w:customStyle="1" w:styleId="WW8Num1z1">
    <w:name w:val="WW8Num1z1"/>
    <w:rsid w:val="00184CF9"/>
    <w:rPr>
      <w:rFonts w:ascii="Courier New" w:hAnsi="Courier New"/>
      <w:sz w:val="20"/>
    </w:rPr>
  </w:style>
  <w:style w:type="character" w:customStyle="1" w:styleId="WW8Num2z1">
    <w:name w:val="WW8Num2z1"/>
    <w:rsid w:val="00184CF9"/>
    <w:rPr>
      <w:rFonts w:ascii="Courier New" w:hAnsi="Courier New" w:cs="Courier New"/>
    </w:rPr>
  </w:style>
  <w:style w:type="character" w:customStyle="1" w:styleId="WW8Num2z2">
    <w:name w:val="WW8Num2z2"/>
    <w:rsid w:val="00184CF9"/>
    <w:rPr>
      <w:rFonts w:ascii="Wingdings" w:hAnsi="Wingdings"/>
    </w:rPr>
  </w:style>
  <w:style w:type="character" w:customStyle="1" w:styleId="WW8Num2z3">
    <w:name w:val="WW8Num2z3"/>
    <w:rsid w:val="00184CF9"/>
    <w:rPr>
      <w:rFonts w:ascii="Symbol" w:hAnsi="Symbol"/>
    </w:rPr>
  </w:style>
  <w:style w:type="character" w:customStyle="1" w:styleId="WW8Num3z1">
    <w:name w:val="WW8Num3z1"/>
    <w:rsid w:val="00184CF9"/>
    <w:rPr>
      <w:rFonts w:ascii="Courier New" w:hAnsi="Courier New" w:cs="Courier New"/>
    </w:rPr>
  </w:style>
  <w:style w:type="character" w:customStyle="1" w:styleId="WW8Num3z2">
    <w:name w:val="WW8Num3z2"/>
    <w:rsid w:val="00184CF9"/>
    <w:rPr>
      <w:rFonts w:ascii="Wingdings" w:hAnsi="Wingdings"/>
    </w:rPr>
  </w:style>
  <w:style w:type="character" w:customStyle="1" w:styleId="WW8Num3z3">
    <w:name w:val="WW8Num3z3"/>
    <w:rsid w:val="00184CF9"/>
    <w:rPr>
      <w:rFonts w:ascii="Symbol" w:hAnsi="Symbol"/>
    </w:rPr>
  </w:style>
  <w:style w:type="character" w:customStyle="1" w:styleId="WW8NumSt4z0">
    <w:name w:val="WW8NumSt4z0"/>
    <w:rsid w:val="00184CF9"/>
    <w:rPr>
      <w:rFonts w:ascii="Wingdings" w:hAnsi="Wingdings"/>
      <w:sz w:val="20"/>
    </w:rPr>
  </w:style>
  <w:style w:type="character" w:customStyle="1" w:styleId="Standardnpsmoodstavce1">
    <w:name w:val="Standardní písmo odstavce1"/>
    <w:rsid w:val="00184CF9"/>
  </w:style>
  <w:style w:type="character" w:styleId="Hypertextovodkaz">
    <w:name w:val="Hyperlink"/>
    <w:basedOn w:val="Standardnpsmoodstavce1"/>
    <w:rsid w:val="00184CF9"/>
    <w:rPr>
      <w:color w:val="0000FF"/>
      <w:u w:val="single"/>
    </w:rPr>
  </w:style>
  <w:style w:type="character" w:styleId="Siln">
    <w:name w:val="Strong"/>
    <w:basedOn w:val="Standardnpsmoodstavce1"/>
    <w:qFormat/>
    <w:rsid w:val="00184CF9"/>
    <w:rPr>
      <w:b/>
      <w:bCs/>
    </w:rPr>
  </w:style>
  <w:style w:type="character" w:customStyle="1" w:styleId="ZhlavChar">
    <w:name w:val="Záhlaví Char"/>
    <w:basedOn w:val="Standardnpsmoodstavce1"/>
    <w:rsid w:val="00184CF9"/>
    <w:rPr>
      <w:sz w:val="24"/>
      <w:szCs w:val="24"/>
    </w:rPr>
  </w:style>
  <w:style w:type="character" w:customStyle="1" w:styleId="ZpatChar">
    <w:name w:val="Zápatí Char"/>
    <w:basedOn w:val="Standardnpsmoodstavce1"/>
    <w:rsid w:val="00184CF9"/>
    <w:rPr>
      <w:sz w:val="24"/>
      <w:szCs w:val="24"/>
    </w:rPr>
  </w:style>
  <w:style w:type="character" w:customStyle="1" w:styleId="TextbublinyChar">
    <w:name w:val="Text bubliny Char"/>
    <w:basedOn w:val="Standardnpsmoodstavce1"/>
    <w:rsid w:val="00184CF9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basedOn w:val="Standardnpsmoodstavce1"/>
    <w:rsid w:val="00184CF9"/>
  </w:style>
  <w:style w:type="character" w:customStyle="1" w:styleId="Znakyprovysvtlivky">
    <w:name w:val="Znaky pro vysvětlivky"/>
    <w:basedOn w:val="Standardnpsmoodstavce1"/>
    <w:rsid w:val="00184CF9"/>
    <w:rPr>
      <w:vertAlign w:val="superscript"/>
    </w:rPr>
  </w:style>
  <w:style w:type="character" w:customStyle="1" w:styleId="TextpoznpodarouChar">
    <w:name w:val="Text pozn. pod čarou Char"/>
    <w:basedOn w:val="Standardnpsmoodstavce1"/>
    <w:rsid w:val="00184CF9"/>
  </w:style>
  <w:style w:type="character" w:customStyle="1" w:styleId="Znakypropoznmkupodarou">
    <w:name w:val="Znaky pro poznámku pod čarou"/>
    <w:basedOn w:val="Standardnpsmoodstavce1"/>
    <w:rsid w:val="00184CF9"/>
    <w:rPr>
      <w:vertAlign w:val="superscript"/>
    </w:rPr>
  </w:style>
  <w:style w:type="character" w:customStyle="1" w:styleId="Znakapoznpodarou1">
    <w:name w:val="Značka pozn. pod čarou1"/>
    <w:rsid w:val="00184CF9"/>
    <w:rPr>
      <w:vertAlign w:val="superscript"/>
    </w:rPr>
  </w:style>
  <w:style w:type="character" w:customStyle="1" w:styleId="Odkaznavysvtlivky1">
    <w:name w:val="Odkaz na vysvětlivky1"/>
    <w:rsid w:val="00184CF9"/>
    <w:rPr>
      <w:vertAlign w:val="superscript"/>
    </w:rPr>
  </w:style>
  <w:style w:type="character" w:customStyle="1" w:styleId="Znakapoznpodarou2">
    <w:name w:val="Značka pozn. pod čarou2"/>
    <w:rsid w:val="00184CF9"/>
    <w:rPr>
      <w:vertAlign w:val="superscript"/>
    </w:rPr>
  </w:style>
  <w:style w:type="character" w:customStyle="1" w:styleId="Odkaznavysvtlivky2">
    <w:name w:val="Odkaz na vysvětlivky2"/>
    <w:rsid w:val="00184CF9"/>
    <w:rPr>
      <w:vertAlign w:val="superscript"/>
    </w:rPr>
  </w:style>
  <w:style w:type="character" w:customStyle="1" w:styleId="apple-style-span">
    <w:name w:val="apple-style-span"/>
    <w:basedOn w:val="Standardnpsmoodstavce3"/>
    <w:rsid w:val="00184CF9"/>
  </w:style>
  <w:style w:type="character" w:styleId="Znakapoznpodarou">
    <w:name w:val="footnote reference"/>
    <w:rsid w:val="00184CF9"/>
    <w:rPr>
      <w:vertAlign w:val="superscript"/>
    </w:rPr>
  </w:style>
  <w:style w:type="character" w:styleId="Odkaznavysvtlivky">
    <w:name w:val="endnote reference"/>
    <w:rsid w:val="00184CF9"/>
    <w:rPr>
      <w:vertAlign w:val="superscript"/>
    </w:rPr>
  </w:style>
  <w:style w:type="paragraph" w:customStyle="1" w:styleId="Nadpis">
    <w:name w:val="Nadpis"/>
    <w:basedOn w:val="Normln"/>
    <w:next w:val="Zkladntext"/>
    <w:rsid w:val="00184C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84CF9"/>
    <w:pPr>
      <w:jc w:val="center"/>
    </w:pPr>
    <w:rPr>
      <w:rFonts w:ascii="Arial" w:hAnsi="Arial"/>
      <w:b/>
      <w:bCs/>
      <w:u w:val="single"/>
    </w:rPr>
  </w:style>
  <w:style w:type="paragraph" w:styleId="Seznam">
    <w:name w:val="List"/>
    <w:basedOn w:val="Zkladntext"/>
    <w:rsid w:val="00184CF9"/>
    <w:rPr>
      <w:rFonts w:cs="Tahoma"/>
    </w:rPr>
  </w:style>
  <w:style w:type="paragraph" w:customStyle="1" w:styleId="Popisek">
    <w:name w:val="Popisek"/>
    <w:basedOn w:val="Normln"/>
    <w:rsid w:val="00184CF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84CF9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184CF9"/>
    <w:pPr>
      <w:tabs>
        <w:tab w:val="left" w:pos="4140"/>
      </w:tabs>
      <w:spacing w:before="120"/>
      <w:jc w:val="both"/>
    </w:pPr>
    <w:rPr>
      <w:rFonts w:ascii="Arial" w:hAnsi="Arial"/>
    </w:rPr>
  </w:style>
  <w:style w:type="paragraph" w:styleId="Normlnweb">
    <w:name w:val="Normal (Web)"/>
    <w:basedOn w:val="Normln"/>
    <w:rsid w:val="00184CF9"/>
    <w:pPr>
      <w:spacing w:before="280" w:after="280"/>
    </w:pPr>
  </w:style>
  <w:style w:type="paragraph" w:styleId="Zhlav">
    <w:name w:val="header"/>
    <w:basedOn w:val="Normln"/>
    <w:rsid w:val="00184C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4CF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84CF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rsid w:val="00184CF9"/>
    <w:rPr>
      <w:sz w:val="20"/>
      <w:szCs w:val="20"/>
    </w:rPr>
  </w:style>
  <w:style w:type="paragraph" w:styleId="Textpoznpodarou">
    <w:name w:val="footnote text"/>
    <w:basedOn w:val="Normln"/>
    <w:rsid w:val="00184CF9"/>
    <w:rPr>
      <w:sz w:val="20"/>
      <w:szCs w:val="20"/>
    </w:rPr>
  </w:style>
  <w:style w:type="paragraph" w:customStyle="1" w:styleId="Obsahtabulky">
    <w:name w:val="Obsah tabulky"/>
    <w:basedOn w:val="Normln"/>
    <w:rsid w:val="00184CF9"/>
    <w:pPr>
      <w:suppressLineNumbers/>
    </w:pPr>
  </w:style>
  <w:style w:type="paragraph" w:customStyle="1" w:styleId="Nadpistabulky">
    <w:name w:val="Nadpis tabulky"/>
    <w:basedOn w:val="Obsahtabulky"/>
    <w:rsid w:val="00184CF9"/>
    <w:pPr>
      <w:jc w:val="center"/>
    </w:pPr>
    <w:rPr>
      <w:b/>
      <w:bCs/>
    </w:rPr>
  </w:style>
  <w:style w:type="paragraph" w:styleId="Revize">
    <w:name w:val="Revision"/>
    <w:rsid w:val="00184CF9"/>
    <w:pPr>
      <w:suppressAutoHyphens/>
    </w:pPr>
    <w:rPr>
      <w:rFonts w:eastAsia="Arial"/>
      <w:sz w:val="24"/>
      <w:szCs w:val="24"/>
      <w:lang w:eastAsia="ar-SA"/>
    </w:rPr>
  </w:style>
  <w:style w:type="paragraph" w:styleId="Bezmezer">
    <w:name w:val="No Spacing"/>
    <w:qFormat/>
    <w:rsid w:val="00184CF9"/>
    <w:pPr>
      <w:suppressAutoHyphens/>
    </w:pPr>
    <w:rPr>
      <w:rFonts w:eastAsia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D0D09"/>
    <w:pPr>
      <w:ind w:left="720"/>
      <w:contextualSpacing/>
    </w:pPr>
  </w:style>
  <w:style w:type="character" w:customStyle="1" w:styleId="value2">
    <w:name w:val="value2"/>
    <w:basedOn w:val="Standardnpsmoodstavce"/>
    <w:rsid w:val="009145BB"/>
    <w:rPr>
      <w:b/>
      <w:bCs/>
    </w:rPr>
  </w:style>
  <w:style w:type="character" w:customStyle="1" w:styleId="d2edcug0">
    <w:name w:val="d2edcug0"/>
    <w:basedOn w:val="Standardnpsmoodstavce"/>
    <w:rsid w:val="005B1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korova.pav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loko@emai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autid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letní skautský tábor 2006</vt:lpstr>
    </vt:vector>
  </TitlesOfParts>
  <Company>Johnson Controls</Company>
  <LinksUpToDate>false</LinksUpToDate>
  <CharactersWithSpaces>5879</CharactersWithSpaces>
  <SharedDoc>false</SharedDoc>
  <HLinks>
    <vt:vector size="12" baseType="variant">
      <vt:variant>
        <vt:i4>5767228</vt:i4>
      </vt:variant>
      <vt:variant>
        <vt:i4>3</vt:i4>
      </vt:variant>
      <vt:variant>
        <vt:i4>0</vt:i4>
      </vt:variant>
      <vt:variant>
        <vt:i4>5</vt:i4>
      </vt:variant>
      <vt:variant>
        <vt:lpwstr>mailto:sykorova.pavla@gmail.com</vt:lpwstr>
      </vt:variant>
      <vt:variant>
        <vt:lpwstr/>
      </vt:variant>
      <vt:variant>
        <vt:i4>6815753</vt:i4>
      </vt:variant>
      <vt:variant>
        <vt:i4>0</vt:i4>
      </vt:variant>
      <vt:variant>
        <vt:i4>0</vt:i4>
      </vt:variant>
      <vt:variant>
        <vt:i4>5</vt:i4>
      </vt:variant>
      <vt:variant>
        <vt:lpwstr>mailto:j.kloko@email.cz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letní skautský tábor 2006</dc:title>
  <dc:creator>Jana - Klokočníková</dc:creator>
  <cp:lastModifiedBy>PC</cp:lastModifiedBy>
  <cp:revision>6</cp:revision>
  <cp:lastPrinted>2023-03-20T17:13:00Z</cp:lastPrinted>
  <dcterms:created xsi:type="dcterms:W3CDTF">2024-04-21T07:44:00Z</dcterms:created>
  <dcterms:modified xsi:type="dcterms:W3CDTF">2024-04-21T08:06:00Z</dcterms:modified>
</cp:coreProperties>
</file>